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83A3" w14:textId="77777777" w:rsidR="0054310C" w:rsidRDefault="0054310C">
      <w:pPr>
        <w:jc w:val="right"/>
        <w:rPr>
          <w:sz w:val="22"/>
          <w:szCs w:val="22"/>
        </w:rPr>
      </w:pPr>
    </w:p>
    <w:p w14:paraId="69DBBE22" w14:textId="77777777" w:rsidR="0054310C" w:rsidRPr="00576797" w:rsidRDefault="0054310C">
      <w:pPr>
        <w:rPr>
          <w:i/>
          <w:sz w:val="22"/>
          <w:szCs w:val="22"/>
        </w:rPr>
      </w:pPr>
      <w:r w:rsidRPr="00576797">
        <w:rPr>
          <w:sz w:val="22"/>
          <w:szCs w:val="22"/>
        </w:rPr>
        <w:t>……</w:t>
      </w:r>
      <w:r w:rsidR="00845106">
        <w:rPr>
          <w:sz w:val="22"/>
          <w:szCs w:val="22"/>
        </w:rPr>
        <w:t>………………………………………..</w:t>
      </w:r>
    </w:p>
    <w:p w14:paraId="2E1A07DA" w14:textId="77777777" w:rsidR="0054310C" w:rsidRPr="00CD57AB" w:rsidRDefault="0054310C">
      <w:pPr>
        <w:rPr>
          <w:i/>
          <w:sz w:val="16"/>
          <w:szCs w:val="16"/>
        </w:rPr>
      </w:pPr>
      <w:r w:rsidRPr="00576797">
        <w:rPr>
          <w:i/>
          <w:sz w:val="20"/>
          <w:szCs w:val="20"/>
        </w:rPr>
        <w:t xml:space="preserve">     </w:t>
      </w:r>
      <w:r w:rsidRPr="00CD57AB">
        <w:rPr>
          <w:i/>
          <w:sz w:val="16"/>
          <w:szCs w:val="16"/>
        </w:rPr>
        <w:t xml:space="preserve">Imię i </w:t>
      </w:r>
      <w:r w:rsidR="00564A2C">
        <w:rPr>
          <w:i/>
          <w:sz w:val="16"/>
          <w:szCs w:val="16"/>
        </w:rPr>
        <w:t>n</w:t>
      </w:r>
      <w:r w:rsidRPr="00CD57AB">
        <w:rPr>
          <w:i/>
          <w:sz w:val="16"/>
          <w:szCs w:val="16"/>
        </w:rPr>
        <w:t>azwisko wnioskodawcy – rodzica kandydata</w:t>
      </w:r>
    </w:p>
    <w:p w14:paraId="37AC0672" w14:textId="77777777" w:rsidR="0054310C" w:rsidRDefault="0054310C">
      <w:pPr>
        <w:rPr>
          <w:sz w:val="22"/>
          <w:szCs w:val="22"/>
        </w:rPr>
      </w:pPr>
      <w:r w:rsidRPr="00576797">
        <w:rPr>
          <w:sz w:val="22"/>
          <w:szCs w:val="22"/>
        </w:rPr>
        <w:t>……………………………………………</w:t>
      </w:r>
    </w:p>
    <w:p w14:paraId="5D800B7E" w14:textId="77777777" w:rsidR="0054310C" w:rsidRPr="00CD57AB" w:rsidRDefault="0054310C">
      <w:pPr>
        <w:rPr>
          <w:i/>
          <w:sz w:val="16"/>
          <w:szCs w:val="16"/>
        </w:rPr>
      </w:pPr>
      <w:r w:rsidRPr="00CD57AB">
        <w:rPr>
          <w:i/>
          <w:sz w:val="16"/>
          <w:szCs w:val="16"/>
        </w:rPr>
        <w:t xml:space="preserve"> Adres do korespondencji w sprawach  rekrutacji</w:t>
      </w:r>
    </w:p>
    <w:p w14:paraId="1445D6F0" w14:textId="77777777" w:rsidR="001908F1" w:rsidRPr="001908F1" w:rsidRDefault="0054310C">
      <w:pPr>
        <w:rPr>
          <w:sz w:val="22"/>
          <w:szCs w:val="22"/>
        </w:rPr>
      </w:pPr>
      <w:r w:rsidRPr="00576797">
        <w:rPr>
          <w:sz w:val="22"/>
          <w:szCs w:val="22"/>
        </w:rPr>
        <w:t>……………………………………………</w:t>
      </w:r>
    </w:p>
    <w:p w14:paraId="565379D2" w14:textId="77777777" w:rsidR="00B04091" w:rsidRDefault="00B04091" w:rsidP="00756C1E">
      <w:pPr>
        <w:spacing w:line="480" w:lineRule="auto"/>
        <w:ind w:firstLine="4111"/>
        <w:rPr>
          <w:b/>
          <w:sz w:val="20"/>
          <w:szCs w:val="20"/>
        </w:rPr>
      </w:pPr>
    </w:p>
    <w:p w14:paraId="5B7555D0" w14:textId="77777777" w:rsidR="00564A2C" w:rsidRDefault="00564A2C" w:rsidP="00B04091">
      <w:pPr>
        <w:jc w:val="center"/>
        <w:rPr>
          <w:b/>
        </w:rPr>
      </w:pPr>
    </w:p>
    <w:p w14:paraId="3F69F550" w14:textId="77777777" w:rsidR="00B04091" w:rsidRPr="00564A2C" w:rsidRDefault="00B04091" w:rsidP="00B04091">
      <w:pPr>
        <w:jc w:val="center"/>
      </w:pPr>
      <w:r w:rsidRPr="00564A2C">
        <w:rPr>
          <w:b/>
        </w:rPr>
        <w:t>Wniosek</w:t>
      </w:r>
      <w:r w:rsidRPr="00564A2C">
        <w:rPr>
          <w:b/>
        </w:rPr>
        <w:br/>
        <w:t>o przyjęcie dziecka do publicznego</w:t>
      </w:r>
      <w:r w:rsidR="00564A2C">
        <w:rPr>
          <w:b/>
        </w:rPr>
        <w:br/>
      </w:r>
      <w:r w:rsidRPr="00564A2C">
        <w:rPr>
          <w:b/>
        </w:rPr>
        <w:t>przedszkola, oddziału przedszkolnego przy szkole podstawowej</w:t>
      </w:r>
    </w:p>
    <w:p w14:paraId="5EF4D55A" w14:textId="77777777" w:rsidR="00B04091" w:rsidRPr="00CD57AB" w:rsidRDefault="00B04091" w:rsidP="00B04091">
      <w:pPr>
        <w:rPr>
          <w:sz w:val="20"/>
          <w:szCs w:val="20"/>
        </w:rPr>
      </w:pPr>
    </w:p>
    <w:p w14:paraId="71A9CEFC" w14:textId="77777777" w:rsidR="00B04091" w:rsidRDefault="00B04091" w:rsidP="00756C1E">
      <w:pPr>
        <w:spacing w:line="480" w:lineRule="auto"/>
        <w:ind w:firstLine="4111"/>
        <w:rPr>
          <w:b/>
          <w:sz w:val="20"/>
          <w:szCs w:val="20"/>
        </w:rPr>
      </w:pPr>
    </w:p>
    <w:p w14:paraId="1A768BF7" w14:textId="77777777" w:rsidR="001908F1" w:rsidRPr="00CD57AB" w:rsidRDefault="0054310C" w:rsidP="00756C1E">
      <w:pPr>
        <w:spacing w:line="480" w:lineRule="auto"/>
        <w:ind w:firstLine="4111"/>
        <w:rPr>
          <w:b/>
          <w:sz w:val="20"/>
          <w:szCs w:val="20"/>
        </w:rPr>
      </w:pPr>
      <w:r w:rsidRPr="00CD57AB">
        <w:rPr>
          <w:b/>
          <w:sz w:val="20"/>
          <w:szCs w:val="20"/>
        </w:rPr>
        <w:t>Dyrektor</w:t>
      </w:r>
    </w:p>
    <w:p w14:paraId="50E4444B" w14:textId="77777777" w:rsidR="0054310C" w:rsidRPr="00CD57AB" w:rsidRDefault="0054310C" w:rsidP="00564A2C">
      <w:pPr>
        <w:ind w:firstLine="4111"/>
        <w:rPr>
          <w:b/>
          <w:sz w:val="20"/>
          <w:szCs w:val="20"/>
        </w:rPr>
      </w:pPr>
      <w:r w:rsidRPr="00CD57AB">
        <w:rPr>
          <w:sz w:val="20"/>
          <w:szCs w:val="20"/>
        </w:rPr>
        <w:t>……………………………………………………</w:t>
      </w:r>
    </w:p>
    <w:p w14:paraId="601CC89C" w14:textId="77777777" w:rsidR="00576797" w:rsidRPr="00564A2C" w:rsidRDefault="0054310C" w:rsidP="00564A2C">
      <w:pPr>
        <w:spacing w:after="360"/>
        <w:ind w:firstLine="4111"/>
        <w:rPr>
          <w:i/>
          <w:sz w:val="22"/>
          <w:szCs w:val="22"/>
        </w:rPr>
      </w:pPr>
      <w:r w:rsidRPr="00564A2C">
        <w:rPr>
          <w:i/>
          <w:sz w:val="22"/>
          <w:szCs w:val="22"/>
        </w:rPr>
        <w:t>Nazwa i adres jednostki, do której składany je</w:t>
      </w:r>
      <w:r w:rsidR="00576797" w:rsidRPr="00564A2C">
        <w:rPr>
          <w:i/>
          <w:sz w:val="22"/>
          <w:szCs w:val="22"/>
        </w:rPr>
        <w:t xml:space="preserve">st </w:t>
      </w:r>
      <w:r w:rsidRPr="00564A2C">
        <w:rPr>
          <w:i/>
          <w:sz w:val="22"/>
          <w:szCs w:val="22"/>
        </w:rPr>
        <w:t>wniosek</w:t>
      </w:r>
    </w:p>
    <w:p w14:paraId="4B4900EE" w14:textId="77777777" w:rsidR="00576797" w:rsidRDefault="0054310C" w:rsidP="00756C1E">
      <w:pPr>
        <w:spacing w:line="480" w:lineRule="auto"/>
        <w:ind w:firstLine="4111"/>
        <w:rPr>
          <w:sz w:val="20"/>
          <w:szCs w:val="20"/>
        </w:rPr>
      </w:pPr>
      <w:r w:rsidRPr="00CD57AB">
        <w:rPr>
          <w:sz w:val="20"/>
          <w:szCs w:val="20"/>
        </w:rPr>
        <w:t>………………………………………………………</w:t>
      </w:r>
    </w:p>
    <w:p w14:paraId="4AB598C1" w14:textId="77777777" w:rsidR="0054310C" w:rsidRPr="00564A2C" w:rsidRDefault="0054310C" w:rsidP="00564A2C">
      <w:pPr>
        <w:numPr>
          <w:ilvl w:val="0"/>
          <w:numId w:val="19"/>
        </w:numPr>
        <w:spacing w:before="240" w:after="120"/>
        <w:ind w:left="142" w:hanging="142"/>
        <w:jc w:val="both"/>
        <w:rPr>
          <w:b/>
          <w:i/>
        </w:rPr>
      </w:pPr>
      <w:r w:rsidRPr="00564A2C">
        <w:rPr>
          <w:b/>
        </w:rPr>
        <w:t>Dane osobowe kandydata i rodziców</w:t>
      </w:r>
    </w:p>
    <w:p w14:paraId="33B20C57" w14:textId="77777777" w:rsidR="0054310C" w:rsidRPr="00564A2C" w:rsidRDefault="0054310C" w:rsidP="00564A2C">
      <w:pPr>
        <w:spacing w:after="120"/>
        <w:rPr>
          <w:sz w:val="22"/>
          <w:szCs w:val="22"/>
        </w:rPr>
      </w:pPr>
      <w:r w:rsidRPr="00564A2C">
        <w:rPr>
          <w:i/>
          <w:sz w:val="22"/>
          <w:szCs w:val="22"/>
        </w:rPr>
        <w:t>(Tabelę należy wypełnić komputerowo lub czytelnie literami drukowanymi)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3260"/>
        <w:gridCol w:w="851"/>
        <w:gridCol w:w="2126"/>
        <w:gridCol w:w="2671"/>
      </w:tblGrid>
      <w:tr w:rsidR="0054310C" w14:paraId="02F355C1" w14:textId="77777777" w:rsidTr="00845106">
        <w:trPr>
          <w:trHeight w:val="499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0327B" w14:textId="77777777" w:rsidR="0054310C" w:rsidRPr="00564A2C" w:rsidRDefault="0054310C" w:rsidP="00845106">
            <w:pPr>
              <w:spacing w:before="120"/>
            </w:pPr>
            <w:r w:rsidRPr="00564A2C"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D8076" w14:textId="77777777" w:rsidR="0054310C" w:rsidRPr="00564A2C" w:rsidRDefault="0054310C" w:rsidP="00845106">
            <w:pPr>
              <w:spacing w:before="120"/>
            </w:pPr>
            <w:r w:rsidRPr="00564A2C">
              <w:t>Imię</w:t>
            </w:r>
            <w:r w:rsidR="00564A2C" w:rsidRPr="00564A2C">
              <w:t xml:space="preserve"> </w:t>
            </w:r>
            <w:r w:rsidRPr="00564A2C">
              <w:t>i</w:t>
            </w:r>
            <w:r w:rsidR="00564A2C" w:rsidRPr="00564A2C">
              <w:t xml:space="preserve"> n</w:t>
            </w:r>
            <w:r w:rsidRPr="00564A2C">
              <w:t xml:space="preserve">azwisko kandydata 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F84D" w14:textId="77777777" w:rsidR="0054310C" w:rsidRPr="00564A2C" w:rsidRDefault="0054310C" w:rsidP="00845106">
            <w:pPr>
              <w:snapToGrid w:val="0"/>
              <w:spacing w:before="120"/>
            </w:pPr>
          </w:p>
        </w:tc>
      </w:tr>
      <w:tr w:rsidR="0054310C" w14:paraId="3E342C5C" w14:textId="77777777" w:rsidTr="00845106">
        <w:trPr>
          <w:trHeight w:val="40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D6DEE" w14:textId="77777777" w:rsidR="0054310C" w:rsidRPr="00564A2C" w:rsidRDefault="0054310C" w:rsidP="00845106">
            <w:pPr>
              <w:spacing w:before="120"/>
            </w:pPr>
            <w:r w:rsidRPr="00564A2C"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F32BC" w14:textId="77777777" w:rsidR="0054310C" w:rsidRPr="00564A2C" w:rsidRDefault="0054310C" w:rsidP="00845106">
            <w:pPr>
              <w:spacing w:before="120"/>
            </w:pPr>
            <w:r w:rsidRPr="00564A2C">
              <w:t>Data urodzenia kandydata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16A9" w14:textId="77777777" w:rsidR="0054310C" w:rsidRPr="00564A2C" w:rsidRDefault="0054310C" w:rsidP="00845106">
            <w:pPr>
              <w:snapToGrid w:val="0"/>
              <w:spacing w:before="120"/>
            </w:pPr>
          </w:p>
        </w:tc>
      </w:tr>
      <w:tr w:rsidR="0054310C" w14:paraId="6F3D5D37" w14:textId="77777777" w:rsidTr="00845106">
        <w:trPr>
          <w:trHeight w:val="55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68C87" w14:textId="77777777" w:rsidR="0054310C" w:rsidRPr="00564A2C" w:rsidRDefault="0054310C" w:rsidP="00845106">
            <w:pPr>
              <w:spacing w:before="120"/>
            </w:pPr>
            <w:r w:rsidRPr="00564A2C"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9FF59" w14:textId="77777777" w:rsidR="0054310C" w:rsidRPr="00845106" w:rsidRDefault="0054310C" w:rsidP="00845106">
            <w:pPr>
              <w:spacing w:before="120"/>
              <w:rPr>
                <w:sz w:val="22"/>
                <w:szCs w:val="22"/>
              </w:rPr>
            </w:pPr>
            <w:r w:rsidRPr="00564A2C">
              <w:t>PESEL kandydata</w:t>
            </w:r>
            <w:r w:rsidR="00845106">
              <w:br/>
            </w:r>
            <w:r w:rsidRPr="00845106">
              <w:rPr>
                <w:i/>
                <w:sz w:val="22"/>
                <w:szCs w:val="22"/>
              </w:rPr>
              <w:t>w przypadku braku PESEL serię i</w:t>
            </w:r>
            <w:r w:rsidR="00845106">
              <w:rPr>
                <w:i/>
                <w:sz w:val="22"/>
                <w:szCs w:val="22"/>
              </w:rPr>
              <w:t> </w:t>
            </w:r>
            <w:r w:rsidRPr="00845106">
              <w:rPr>
                <w:i/>
                <w:sz w:val="22"/>
                <w:szCs w:val="22"/>
              </w:rPr>
              <w:t>numer paszportu lub innego dokumentu potwierdzającego tożsamość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A6D0" w14:textId="77777777" w:rsidR="0054310C" w:rsidRPr="00564A2C" w:rsidRDefault="0054310C" w:rsidP="00845106">
            <w:pPr>
              <w:snapToGrid w:val="0"/>
              <w:spacing w:before="120"/>
            </w:pPr>
          </w:p>
        </w:tc>
      </w:tr>
      <w:tr w:rsidR="0054310C" w14:paraId="56460B0B" w14:textId="77777777" w:rsidTr="00845106">
        <w:trPr>
          <w:cantSplit/>
          <w:trHeight w:val="411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DF74D" w14:textId="77777777" w:rsidR="0054310C" w:rsidRPr="00564A2C" w:rsidRDefault="0054310C" w:rsidP="00845106">
            <w:pPr>
              <w:spacing w:before="120"/>
            </w:pPr>
            <w:r w:rsidRPr="00564A2C">
              <w:t>4.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5033E" w14:textId="77777777" w:rsidR="0054310C" w:rsidRPr="00564A2C" w:rsidRDefault="0054310C" w:rsidP="00845106">
            <w:pPr>
              <w:spacing w:before="180"/>
            </w:pPr>
            <w:r w:rsidRPr="00564A2C">
              <w:t xml:space="preserve">Imię i </w:t>
            </w:r>
            <w:r w:rsidR="00845106">
              <w:t>n</w:t>
            </w:r>
            <w:r w:rsidRPr="00564A2C">
              <w:t>azwisk</w:t>
            </w:r>
            <w:r w:rsidR="00C1797B">
              <w:t>o</w:t>
            </w:r>
            <w:r w:rsidRPr="00564A2C">
              <w:t xml:space="preserve"> rodziców</w:t>
            </w:r>
            <w:r w:rsidR="00845106">
              <w:t xml:space="preserve">/ </w:t>
            </w:r>
            <w:r w:rsidR="003C134F">
              <w:t xml:space="preserve">opiekunów </w:t>
            </w:r>
            <w:r w:rsidR="00845106">
              <w:t xml:space="preserve">prawnych </w:t>
            </w:r>
            <w:r w:rsidRPr="00564A2C">
              <w:t>kandydata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A12D4" w14:textId="77777777" w:rsidR="0054310C" w:rsidRPr="00564A2C" w:rsidRDefault="0054310C" w:rsidP="00845106">
            <w:pPr>
              <w:spacing w:before="180"/>
            </w:pPr>
            <w:r w:rsidRPr="00564A2C">
              <w:t>Matki</w:t>
            </w:r>
          </w:p>
        </w:tc>
        <w:tc>
          <w:tcPr>
            <w:tcW w:w="4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166C" w14:textId="77777777" w:rsidR="0054310C" w:rsidRPr="00564A2C" w:rsidRDefault="0054310C" w:rsidP="00845106">
            <w:pPr>
              <w:snapToGrid w:val="0"/>
              <w:spacing w:before="180"/>
            </w:pPr>
          </w:p>
        </w:tc>
      </w:tr>
      <w:tr w:rsidR="0054310C" w14:paraId="48784FA3" w14:textId="77777777" w:rsidTr="00845106">
        <w:trPr>
          <w:cantSplit/>
          <w:trHeight w:val="363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28EB8" w14:textId="77777777" w:rsidR="0054310C" w:rsidRPr="00564A2C" w:rsidRDefault="0054310C" w:rsidP="00845106">
            <w:pPr>
              <w:snapToGrid w:val="0"/>
              <w:spacing w:before="120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A0DFF" w14:textId="77777777" w:rsidR="0054310C" w:rsidRPr="00564A2C" w:rsidRDefault="0054310C" w:rsidP="00845106">
            <w:pPr>
              <w:snapToGrid w:val="0"/>
              <w:spacing w:before="18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7D1B8" w14:textId="77777777" w:rsidR="0054310C" w:rsidRPr="00564A2C" w:rsidRDefault="0054310C" w:rsidP="00845106">
            <w:pPr>
              <w:spacing w:before="180"/>
            </w:pPr>
            <w:r w:rsidRPr="00564A2C">
              <w:t>Ojca</w:t>
            </w:r>
          </w:p>
        </w:tc>
        <w:tc>
          <w:tcPr>
            <w:tcW w:w="4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50C4" w14:textId="77777777" w:rsidR="0054310C" w:rsidRPr="00564A2C" w:rsidRDefault="0054310C" w:rsidP="00845106">
            <w:pPr>
              <w:spacing w:before="180"/>
            </w:pPr>
          </w:p>
        </w:tc>
      </w:tr>
      <w:tr w:rsidR="0054310C" w14:paraId="00C427EB" w14:textId="77777777" w:rsidTr="00845106">
        <w:trPr>
          <w:cantSplit/>
          <w:trHeight w:val="345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3F149" w14:textId="77777777" w:rsidR="0054310C" w:rsidRPr="00564A2C" w:rsidRDefault="0054310C" w:rsidP="00845106">
            <w:pPr>
              <w:spacing w:before="120"/>
            </w:pPr>
            <w:r w:rsidRPr="00564A2C">
              <w:t>5.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C6BE4" w14:textId="77777777" w:rsidR="0054310C" w:rsidRPr="00564A2C" w:rsidRDefault="0054310C" w:rsidP="00845106">
            <w:pPr>
              <w:spacing w:before="180"/>
            </w:pPr>
            <w:r w:rsidRPr="00564A2C">
              <w:t xml:space="preserve">Adres miejsca zamieszkania </w:t>
            </w:r>
            <w:r w:rsidR="00756C1E" w:rsidRPr="00564A2C">
              <w:t xml:space="preserve"> </w:t>
            </w:r>
            <w:r w:rsidRPr="00564A2C">
              <w:t>rodzicó</w:t>
            </w:r>
            <w:r w:rsidR="002D4F4F" w:rsidRPr="00564A2C">
              <w:t>w i kandydata</w:t>
            </w:r>
          </w:p>
          <w:p w14:paraId="13E3D2A9" w14:textId="77777777" w:rsidR="0054310C" w:rsidRPr="00564A2C" w:rsidRDefault="0054310C" w:rsidP="00845106">
            <w:pPr>
              <w:spacing w:before="180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56627" w14:textId="77777777" w:rsidR="0054310C" w:rsidRPr="00564A2C" w:rsidRDefault="0054310C" w:rsidP="00845106">
            <w:pPr>
              <w:spacing w:before="180"/>
            </w:pPr>
            <w:r w:rsidRPr="00564A2C">
              <w:t>Kod pocztowy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A7F5" w14:textId="77777777" w:rsidR="0054310C" w:rsidRDefault="0054310C" w:rsidP="00845106">
            <w:pPr>
              <w:snapToGrid w:val="0"/>
              <w:spacing w:before="180"/>
              <w:rPr>
                <w:sz w:val="16"/>
                <w:szCs w:val="16"/>
              </w:rPr>
            </w:pPr>
          </w:p>
        </w:tc>
      </w:tr>
      <w:tr w:rsidR="0054310C" w14:paraId="15BD27CE" w14:textId="77777777" w:rsidTr="00845106">
        <w:trPr>
          <w:cantSplit/>
          <w:trHeight w:val="345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C018C" w14:textId="77777777" w:rsidR="0054310C" w:rsidRPr="00564A2C" w:rsidRDefault="0054310C" w:rsidP="00845106">
            <w:pPr>
              <w:snapToGrid w:val="0"/>
              <w:spacing w:before="120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3FA8E" w14:textId="77777777" w:rsidR="0054310C" w:rsidRPr="00564A2C" w:rsidRDefault="0054310C" w:rsidP="00845106">
            <w:pPr>
              <w:snapToGrid w:val="0"/>
              <w:spacing w:before="180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FDC62" w14:textId="77777777" w:rsidR="0054310C" w:rsidRPr="00564A2C" w:rsidRDefault="0054310C" w:rsidP="00845106">
            <w:pPr>
              <w:spacing w:before="180"/>
            </w:pPr>
            <w:r w:rsidRPr="00564A2C">
              <w:t>Miejscowość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71EA" w14:textId="77777777" w:rsidR="0054310C" w:rsidRDefault="0054310C" w:rsidP="00845106">
            <w:pPr>
              <w:snapToGrid w:val="0"/>
              <w:spacing w:before="180"/>
              <w:rPr>
                <w:sz w:val="16"/>
                <w:szCs w:val="16"/>
              </w:rPr>
            </w:pPr>
          </w:p>
        </w:tc>
      </w:tr>
      <w:tr w:rsidR="0054310C" w14:paraId="5816E064" w14:textId="77777777" w:rsidTr="00845106">
        <w:trPr>
          <w:cantSplit/>
          <w:trHeight w:val="345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CBED0" w14:textId="77777777" w:rsidR="0054310C" w:rsidRPr="00564A2C" w:rsidRDefault="0054310C" w:rsidP="00845106">
            <w:pPr>
              <w:snapToGrid w:val="0"/>
              <w:spacing w:before="120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0F526" w14:textId="77777777" w:rsidR="0054310C" w:rsidRPr="00564A2C" w:rsidRDefault="0054310C" w:rsidP="00845106">
            <w:pPr>
              <w:snapToGrid w:val="0"/>
              <w:spacing w:before="180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98681" w14:textId="77777777" w:rsidR="0054310C" w:rsidRPr="00564A2C" w:rsidRDefault="0054310C" w:rsidP="00845106">
            <w:pPr>
              <w:spacing w:before="180"/>
            </w:pPr>
            <w:r w:rsidRPr="00564A2C">
              <w:t xml:space="preserve">Ulica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B238" w14:textId="77777777" w:rsidR="0054310C" w:rsidRDefault="0054310C" w:rsidP="00845106">
            <w:pPr>
              <w:snapToGrid w:val="0"/>
              <w:spacing w:before="180"/>
              <w:rPr>
                <w:sz w:val="16"/>
                <w:szCs w:val="16"/>
              </w:rPr>
            </w:pPr>
          </w:p>
        </w:tc>
      </w:tr>
      <w:tr w:rsidR="0054310C" w14:paraId="14320A76" w14:textId="77777777" w:rsidTr="00845106">
        <w:trPr>
          <w:cantSplit/>
          <w:trHeight w:val="345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B3233" w14:textId="77777777" w:rsidR="0054310C" w:rsidRPr="00564A2C" w:rsidRDefault="0054310C" w:rsidP="00845106">
            <w:pPr>
              <w:snapToGrid w:val="0"/>
              <w:spacing w:before="120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18826" w14:textId="77777777" w:rsidR="0054310C" w:rsidRPr="00564A2C" w:rsidRDefault="0054310C" w:rsidP="00845106">
            <w:pPr>
              <w:snapToGrid w:val="0"/>
              <w:spacing w:before="180"/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0E76F" w14:textId="77777777" w:rsidR="0054310C" w:rsidRPr="00564A2C" w:rsidRDefault="0054310C" w:rsidP="00845106">
            <w:pPr>
              <w:spacing w:before="180"/>
            </w:pPr>
            <w:r w:rsidRPr="00564A2C">
              <w:t>Numer domu /numer mieszkania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5329" w14:textId="77777777" w:rsidR="0054310C" w:rsidRDefault="0054310C" w:rsidP="00845106">
            <w:pPr>
              <w:snapToGrid w:val="0"/>
              <w:spacing w:before="180"/>
              <w:rPr>
                <w:sz w:val="16"/>
                <w:szCs w:val="16"/>
              </w:rPr>
            </w:pPr>
          </w:p>
        </w:tc>
      </w:tr>
      <w:tr w:rsidR="0054310C" w14:paraId="3B6869D2" w14:textId="77777777" w:rsidTr="00845106">
        <w:trPr>
          <w:cantSplit/>
          <w:trHeight w:val="251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81E0B" w14:textId="77777777" w:rsidR="0054310C" w:rsidRPr="00564A2C" w:rsidRDefault="0054310C" w:rsidP="00845106">
            <w:pPr>
              <w:spacing w:before="120"/>
            </w:pPr>
            <w:r w:rsidRPr="00564A2C">
              <w:t>6.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56948" w14:textId="77777777" w:rsidR="0054310C" w:rsidRPr="00564A2C" w:rsidRDefault="00845106" w:rsidP="00845106">
            <w:pPr>
              <w:spacing w:before="180"/>
            </w:pPr>
            <w:r>
              <w:t>Adres poczty elektronicznej i n</w:t>
            </w:r>
            <w:r w:rsidR="0054310C" w:rsidRPr="00564A2C">
              <w:t>umery telefonów rodziców</w:t>
            </w:r>
            <w:r w:rsidR="003C134F">
              <w:t xml:space="preserve">/ opiekunów prawnych </w:t>
            </w:r>
            <w:r w:rsidR="0054310C" w:rsidRPr="00564A2C">
              <w:t>kandydata - o ile je posiadają</w:t>
            </w:r>
          </w:p>
          <w:p w14:paraId="2214CE78" w14:textId="77777777" w:rsidR="0054310C" w:rsidRPr="00564A2C" w:rsidRDefault="0054310C" w:rsidP="00845106">
            <w:pPr>
              <w:spacing w:before="180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186DF" w14:textId="77777777" w:rsidR="0054310C" w:rsidRPr="00564A2C" w:rsidRDefault="0054310C" w:rsidP="00845106">
            <w:pPr>
              <w:spacing w:before="180"/>
            </w:pPr>
            <w:r w:rsidRPr="00564A2C">
              <w:t>Matki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FD21B" w14:textId="77777777" w:rsidR="0054310C" w:rsidRPr="00564A2C" w:rsidRDefault="00564A2C" w:rsidP="00845106">
            <w:pPr>
              <w:spacing w:before="180"/>
            </w:pPr>
            <w:r>
              <w:t>t</w:t>
            </w:r>
            <w:r w:rsidR="0054310C" w:rsidRPr="00564A2C">
              <w:t>elefon do kontaktu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3F62" w14:textId="77777777" w:rsidR="0054310C" w:rsidRDefault="0054310C" w:rsidP="00845106">
            <w:pPr>
              <w:snapToGrid w:val="0"/>
              <w:spacing w:before="180"/>
              <w:rPr>
                <w:sz w:val="22"/>
                <w:szCs w:val="22"/>
              </w:rPr>
            </w:pPr>
          </w:p>
        </w:tc>
      </w:tr>
      <w:tr w:rsidR="0054310C" w14:paraId="600029E0" w14:textId="77777777" w:rsidTr="00845106">
        <w:trPr>
          <w:cantSplit/>
          <w:trHeight w:val="255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06140" w14:textId="77777777" w:rsidR="0054310C" w:rsidRPr="00564A2C" w:rsidRDefault="0054310C" w:rsidP="00845106">
            <w:pPr>
              <w:snapToGrid w:val="0"/>
              <w:spacing w:before="120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FA46D" w14:textId="77777777" w:rsidR="0054310C" w:rsidRPr="00564A2C" w:rsidRDefault="0054310C" w:rsidP="00845106">
            <w:pPr>
              <w:snapToGrid w:val="0"/>
              <w:spacing w:before="18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3AAB6" w14:textId="77777777" w:rsidR="0054310C" w:rsidRPr="00564A2C" w:rsidRDefault="0054310C" w:rsidP="00845106">
            <w:pPr>
              <w:snapToGrid w:val="0"/>
              <w:spacing w:before="18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8DC0A" w14:textId="77777777" w:rsidR="0054310C" w:rsidRPr="00564A2C" w:rsidRDefault="00564A2C" w:rsidP="00845106">
            <w:pPr>
              <w:spacing w:before="180"/>
            </w:pPr>
            <w:r>
              <w:t>a</w:t>
            </w:r>
            <w:r w:rsidR="0054310C" w:rsidRPr="00564A2C">
              <w:t>dres poczty elektronicznej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2FE5" w14:textId="77777777" w:rsidR="0054310C" w:rsidRDefault="0054310C" w:rsidP="00845106">
            <w:pPr>
              <w:snapToGrid w:val="0"/>
              <w:spacing w:before="180"/>
              <w:rPr>
                <w:sz w:val="22"/>
                <w:szCs w:val="22"/>
              </w:rPr>
            </w:pPr>
          </w:p>
        </w:tc>
      </w:tr>
      <w:tr w:rsidR="0054310C" w14:paraId="483EAA67" w14:textId="77777777" w:rsidTr="00845106">
        <w:trPr>
          <w:cantSplit/>
          <w:trHeight w:val="273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34D5F" w14:textId="77777777" w:rsidR="0054310C" w:rsidRPr="00564A2C" w:rsidRDefault="0054310C" w:rsidP="00845106">
            <w:pPr>
              <w:snapToGrid w:val="0"/>
              <w:spacing w:before="120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BE490" w14:textId="77777777" w:rsidR="0054310C" w:rsidRPr="00564A2C" w:rsidRDefault="0054310C" w:rsidP="00845106">
            <w:pPr>
              <w:snapToGrid w:val="0"/>
              <w:spacing w:before="180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C6B36" w14:textId="77777777" w:rsidR="0054310C" w:rsidRPr="00564A2C" w:rsidRDefault="0054310C" w:rsidP="00845106">
            <w:pPr>
              <w:spacing w:before="180"/>
            </w:pPr>
            <w:r w:rsidRPr="00564A2C">
              <w:t>Ojca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9E896" w14:textId="77777777" w:rsidR="0054310C" w:rsidRPr="00564A2C" w:rsidRDefault="00564A2C" w:rsidP="00845106">
            <w:pPr>
              <w:spacing w:before="180"/>
            </w:pPr>
            <w:r>
              <w:t>t</w:t>
            </w:r>
            <w:r w:rsidR="0054310C" w:rsidRPr="00564A2C">
              <w:t>elefon do kontaktu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809C" w14:textId="77777777" w:rsidR="0054310C" w:rsidRDefault="0054310C" w:rsidP="00845106">
            <w:pPr>
              <w:snapToGrid w:val="0"/>
              <w:spacing w:before="180"/>
              <w:rPr>
                <w:sz w:val="22"/>
                <w:szCs w:val="22"/>
              </w:rPr>
            </w:pPr>
          </w:p>
        </w:tc>
      </w:tr>
      <w:tr w:rsidR="0054310C" w14:paraId="0B65B7B9" w14:textId="77777777" w:rsidTr="00845106">
        <w:trPr>
          <w:cantSplit/>
          <w:trHeight w:val="211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C0112" w14:textId="77777777" w:rsidR="0054310C" w:rsidRPr="00564A2C" w:rsidRDefault="0054310C" w:rsidP="00845106">
            <w:pPr>
              <w:snapToGrid w:val="0"/>
              <w:spacing w:before="120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1C63C" w14:textId="77777777" w:rsidR="0054310C" w:rsidRPr="00564A2C" w:rsidRDefault="0054310C" w:rsidP="00845106">
            <w:pPr>
              <w:snapToGrid w:val="0"/>
              <w:spacing w:before="18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EDC90" w14:textId="77777777" w:rsidR="0054310C" w:rsidRPr="00564A2C" w:rsidRDefault="0054310C" w:rsidP="00845106">
            <w:pPr>
              <w:snapToGrid w:val="0"/>
              <w:spacing w:before="18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06864" w14:textId="77777777" w:rsidR="0054310C" w:rsidRPr="00564A2C" w:rsidRDefault="00564A2C" w:rsidP="00845106">
            <w:pPr>
              <w:spacing w:before="180"/>
            </w:pPr>
            <w:r>
              <w:t>a</w:t>
            </w:r>
            <w:r w:rsidR="0054310C" w:rsidRPr="00564A2C">
              <w:t>dres poczty elektronicznej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8345" w14:textId="77777777" w:rsidR="0054310C" w:rsidRDefault="0054310C" w:rsidP="00845106">
            <w:pPr>
              <w:snapToGrid w:val="0"/>
              <w:spacing w:before="180"/>
              <w:rPr>
                <w:sz w:val="22"/>
                <w:szCs w:val="22"/>
              </w:rPr>
            </w:pPr>
          </w:p>
        </w:tc>
      </w:tr>
    </w:tbl>
    <w:p w14:paraId="5845FCE3" w14:textId="77777777" w:rsidR="00564A2C" w:rsidRPr="00564A2C" w:rsidRDefault="00564A2C" w:rsidP="00564A2C">
      <w:pPr>
        <w:numPr>
          <w:ilvl w:val="0"/>
          <w:numId w:val="19"/>
        </w:numPr>
        <w:spacing w:before="360"/>
        <w:ind w:left="284" w:hanging="284"/>
        <w:jc w:val="both"/>
        <w:rPr>
          <w:b/>
        </w:rPr>
      </w:pPr>
      <w:r w:rsidRPr="00564A2C">
        <w:rPr>
          <w:b/>
        </w:rPr>
        <w:lastRenderedPageBreak/>
        <w:t>Informacja</w:t>
      </w:r>
    </w:p>
    <w:p w14:paraId="100371A6" w14:textId="77777777" w:rsidR="00564A2C" w:rsidRPr="00564A2C" w:rsidRDefault="00564A2C" w:rsidP="00564A2C">
      <w:pPr>
        <w:numPr>
          <w:ilvl w:val="0"/>
          <w:numId w:val="17"/>
        </w:numPr>
        <w:ind w:left="426" w:hanging="284"/>
        <w:jc w:val="both"/>
        <w:rPr>
          <w:b/>
        </w:rPr>
      </w:pPr>
      <w:r w:rsidRPr="00564A2C">
        <w:rPr>
          <w:b/>
          <w:lang w:eastAsia="pl-PL"/>
        </w:rPr>
        <w:t>Kandydaci zamieszkali poza obszarem gminy Tymbark mogą być przyjęci</w:t>
      </w:r>
      <w:r w:rsidRPr="00564A2C">
        <w:rPr>
          <w:lang w:eastAsia="pl-PL"/>
        </w:rPr>
        <w:t xml:space="preserve"> </w:t>
      </w:r>
      <w:r>
        <w:rPr>
          <w:lang w:eastAsia="pl-PL"/>
        </w:rPr>
        <w:t>Przedszkola Samorządowego</w:t>
      </w:r>
      <w:r w:rsidRPr="00564A2C">
        <w:rPr>
          <w:lang w:eastAsia="pl-PL"/>
        </w:rPr>
        <w:t xml:space="preserve">, oddziału przedszkolnego w publicznej szkole, </w:t>
      </w:r>
      <w:r w:rsidRPr="00564A2C">
        <w:rPr>
          <w:b/>
          <w:lang w:eastAsia="pl-PL"/>
        </w:rPr>
        <w:t>jeżeli po przeprowadzeniu postępowania rekrutacyjnego na pierwszym i drugim etapie przedszkole /szkoła</w:t>
      </w:r>
      <w:r w:rsidRPr="00564A2C">
        <w:rPr>
          <w:lang w:eastAsia="pl-PL"/>
        </w:rPr>
        <w:t xml:space="preserve">  nadal </w:t>
      </w:r>
      <w:r w:rsidRPr="00564A2C">
        <w:rPr>
          <w:b/>
          <w:lang w:eastAsia="pl-PL"/>
        </w:rPr>
        <w:t>dysponuje wolnymi miejscami</w:t>
      </w:r>
      <w:r>
        <w:rPr>
          <w:lang w:eastAsia="pl-PL"/>
        </w:rPr>
        <w:t>.</w:t>
      </w:r>
      <w:r w:rsidRPr="00564A2C">
        <w:rPr>
          <w:lang w:eastAsia="pl-PL"/>
        </w:rPr>
        <w:t xml:space="preserve"> W przypadku większej liczby kandydatów zamieszkałych poza obszarem danej gminy przeprowadza </w:t>
      </w:r>
      <w:r w:rsidR="00E04F36">
        <w:rPr>
          <w:lang w:eastAsia="pl-PL"/>
        </w:rPr>
        <w:t xml:space="preserve">się </w:t>
      </w:r>
      <w:r w:rsidRPr="00564A2C">
        <w:rPr>
          <w:lang w:eastAsia="pl-PL"/>
        </w:rPr>
        <w:t>dla nich postępowanie rekrutacyjne.</w:t>
      </w:r>
    </w:p>
    <w:p w14:paraId="6F2BB755" w14:textId="77777777" w:rsidR="00564A2C" w:rsidRDefault="00564A2C" w:rsidP="00564A2C">
      <w:pPr>
        <w:ind w:left="426" w:hanging="284"/>
        <w:jc w:val="both"/>
        <w:rPr>
          <w:b/>
        </w:rPr>
      </w:pPr>
    </w:p>
    <w:p w14:paraId="7B252366" w14:textId="77777777" w:rsidR="00564A2C" w:rsidRPr="00564A2C" w:rsidRDefault="00564A2C" w:rsidP="00564A2C">
      <w:pPr>
        <w:ind w:left="426" w:hanging="284"/>
        <w:jc w:val="both"/>
        <w:rPr>
          <w:b/>
        </w:rPr>
      </w:pPr>
      <w:r>
        <w:rPr>
          <w:b/>
        </w:rPr>
        <w:t xml:space="preserve">2. </w:t>
      </w:r>
      <w:r w:rsidRPr="00564A2C">
        <w:rPr>
          <w:b/>
        </w:rPr>
        <w:t xml:space="preserve">W </w:t>
      </w:r>
      <w:r>
        <w:rPr>
          <w:b/>
        </w:rPr>
        <w:t xml:space="preserve">pierwszym etapie postępowania rekrutacyjnego </w:t>
      </w:r>
      <w:r w:rsidRPr="00564A2C">
        <w:rPr>
          <w:b/>
        </w:rPr>
        <w:t xml:space="preserve">brane </w:t>
      </w:r>
      <w:r w:rsidR="00EA09DD">
        <w:rPr>
          <w:b/>
        </w:rPr>
        <w:t xml:space="preserve">są </w:t>
      </w:r>
      <w:r>
        <w:rPr>
          <w:b/>
        </w:rPr>
        <w:t>pod uwagę kryteria (</w:t>
      </w:r>
      <w:r w:rsidRPr="00564A2C">
        <w:rPr>
          <w:rFonts w:eastAsia="Calibri"/>
          <w:b/>
          <w:lang w:eastAsia="en-US"/>
        </w:rPr>
        <w:t>art. 131 ust. 2 i 3 ustawy Prawo oświatowe</w:t>
      </w:r>
      <w:r>
        <w:rPr>
          <w:rFonts w:eastAsia="Calibri"/>
          <w:b/>
          <w:lang w:eastAsia="en-US"/>
        </w:rPr>
        <w:t>)</w:t>
      </w:r>
      <w:r w:rsidRPr="00564A2C">
        <w:rPr>
          <w:rFonts w:eastAsia="Calibri"/>
          <w:b/>
          <w:lang w:eastAsia="en-US"/>
        </w:rPr>
        <w:t>:</w:t>
      </w:r>
    </w:p>
    <w:tbl>
      <w:tblPr>
        <w:tblW w:w="4944" w:type="pct"/>
        <w:tblInd w:w="108" w:type="dxa"/>
        <w:tblLook w:val="0000" w:firstRow="0" w:lastRow="0" w:firstColumn="0" w:lastColumn="0" w:noHBand="0" w:noVBand="0"/>
      </w:tblPr>
      <w:tblGrid>
        <w:gridCol w:w="492"/>
        <w:gridCol w:w="2038"/>
        <w:gridCol w:w="5239"/>
        <w:gridCol w:w="1470"/>
      </w:tblGrid>
      <w:tr w:rsidR="0054310C" w14:paraId="6B9781F0" w14:textId="77777777" w:rsidTr="00564A2C">
        <w:trPr>
          <w:trHeight w:val="199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BF311" w14:textId="77777777" w:rsidR="0054310C" w:rsidRDefault="00756C1E" w:rsidP="002F49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8CC7C" w14:textId="77777777" w:rsidR="0054310C" w:rsidRDefault="00756C1E" w:rsidP="002F49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Kryterium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98DCE" w14:textId="77777777" w:rsidR="0054310C" w:rsidRDefault="0054310C" w:rsidP="002F49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1317" w14:textId="77777777" w:rsidR="0054310C" w:rsidRDefault="0054310C" w:rsidP="002F49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Zgłoszenie kryterium</w:t>
            </w:r>
          </w:p>
          <w:p w14:paraId="22F351D8" w14:textId="77777777" w:rsidR="0054310C" w:rsidRDefault="0054310C" w:rsidP="002F49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oceny</w:t>
            </w:r>
          </w:p>
        </w:tc>
      </w:tr>
      <w:tr w:rsidR="00756C1E" w14:paraId="4AE547B5" w14:textId="77777777" w:rsidTr="00564A2C">
        <w:trPr>
          <w:trHeight w:val="23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0D66A" w14:textId="77777777" w:rsidR="00756C1E" w:rsidRDefault="00756C1E" w:rsidP="00756C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E6EA8" w14:textId="77777777" w:rsidR="00756C1E" w:rsidRDefault="00756C1E" w:rsidP="00756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80E2E" w14:textId="77777777" w:rsidR="00756C1E" w:rsidRDefault="00756C1E" w:rsidP="00756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CACF" w14:textId="77777777" w:rsidR="00756C1E" w:rsidRDefault="00756C1E" w:rsidP="00756C1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54310C" w14:paraId="79B8A5CE" w14:textId="77777777" w:rsidTr="00564A2C">
        <w:trPr>
          <w:trHeight w:val="23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CC2CB" w14:textId="77777777" w:rsidR="0054310C" w:rsidRDefault="0054310C" w:rsidP="00B0409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9CFFE" w14:textId="77777777" w:rsidR="0054310C" w:rsidRPr="00B04091" w:rsidRDefault="0054310C" w:rsidP="00845106">
            <w:pPr>
              <w:spacing w:before="120" w:after="120"/>
              <w:rPr>
                <w:b/>
                <w:sz w:val="22"/>
                <w:szCs w:val="22"/>
              </w:rPr>
            </w:pPr>
            <w:r w:rsidRPr="00B04091">
              <w:rPr>
                <w:b/>
                <w:sz w:val="22"/>
                <w:szCs w:val="22"/>
              </w:rPr>
              <w:t xml:space="preserve">Wielodzietność </w:t>
            </w:r>
            <w:r w:rsidR="00801C6D" w:rsidRPr="00B04091">
              <w:rPr>
                <w:b/>
                <w:sz w:val="22"/>
                <w:szCs w:val="22"/>
              </w:rPr>
              <w:t xml:space="preserve"> </w:t>
            </w:r>
            <w:r w:rsidRPr="00B04091">
              <w:rPr>
                <w:b/>
                <w:sz w:val="22"/>
                <w:szCs w:val="22"/>
              </w:rPr>
              <w:t>rodziny kandydata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32D8" w14:textId="77777777" w:rsidR="0054310C" w:rsidRPr="00564A2C" w:rsidRDefault="0054310C" w:rsidP="00845106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564A2C">
              <w:rPr>
                <w:sz w:val="20"/>
                <w:szCs w:val="20"/>
              </w:rPr>
              <w:t xml:space="preserve"> </w:t>
            </w:r>
            <w:r w:rsidRPr="00564A2C">
              <w:rPr>
                <w:b/>
                <w:sz w:val="20"/>
                <w:szCs w:val="20"/>
              </w:rPr>
              <w:t>Oświadczenie</w:t>
            </w:r>
            <w:r w:rsidR="00B04091" w:rsidRPr="00564A2C">
              <w:rPr>
                <w:rStyle w:val="Znakiprzypiswdolnych"/>
                <w:sz w:val="20"/>
                <w:szCs w:val="20"/>
              </w:rPr>
              <w:t xml:space="preserve"> </w:t>
            </w:r>
            <w:r w:rsidRPr="00564A2C">
              <w:rPr>
                <w:sz w:val="20"/>
                <w:szCs w:val="20"/>
              </w:rPr>
              <w:t xml:space="preserve"> o wielodzietności rodziny kandydata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4DC6" w14:textId="77777777" w:rsidR="0054310C" w:rsidRDefault="0054310C">
            <w:pPr>
              <w:snapToGrid w:val="0"/>
              <w:rPr>
                <w:sz w:val="16"/>
                <w:szCs w:val="16"/>
              </w:rPr>
            </w:pPr>
          </w:p>
        </w:tc>
      </w:tr>
      <w:tr w:rsidR="0054310C" w14:paraId="14983796" w14:textId="77777777" w:rsidTr="00564A2C">
        <w:trPr>
          <w:trHeight w:val="1121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DB9DC" w14:textId="77777777" w:rsidR="0054310C" w:rsidRDefault="0054310C" w:rsidP="00B0409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007A8" w14:textId="77777777" w:rsidR="0054310C" w:rsidRPr="00B04091" w:rsidRDefault="0054310C" w:rsidP="00845106">
            <w:pPr>
              <w:spacing w:before="120" w:after="120"/>
              <w:rPr>
                <w:b/>
                <w:sz w:val="22"/>
                <w:szCs w:val="22"/>
              </w:rPr>
            </w:pPr>
            <w:r w:rsidRPr="00B04091">
              <w:rPr>
                <w:b/>
                <w:sz w:val="22"/>
                <w:szCs w:val="22"/>
              </w:rPr>
              <w:t>Niepełnosprawność kandydata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2B6F6" w14:textId="77777777" w:rsidR="0054310C" w:rsidRPr="00564A2C" w:rsidRDefault="0054310C" w:rsidP="00845106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564A2C">
              <w:rPr>
                <w:b/>
                <w:sz w:val="20"/>
                <w:szCs w:val="20"/>
              </w:rPr>
              <w:t>Orzeczenie</w:t>
            </w:r>
            <w:r w:rsidRPr="00564A2C">
              <w:rPr>
                <w:sz w:val="20"/>
                <w:szCs w:val="20"/>
              </w:rPr>
              <w:t xml:space="preserve"> o potrzebie kształcenia specjalnego wydane ze względu na niepełnosprawność lub orzeczenie o</w:t>
            </w:r>
            <w:r w:rsidR="00564A2C">
              <w:rPr>
                <w:sz w:val="20"/>
                <w:szCs w:val="20"/>
              </w:rPr>
              <w:t> </w:t>
            </w:r>
            <w:r w:rsidRPr="00564A2C">
              <w:rPr>
                <w:sz w:val="20"/>
                <w:szCs w:val="20"/>
              </w:rPr>
              <w:t>niepełnosprawności lub o stopniu niepełnosprawności  lub orzeczenie równoważne w rozumieniu przepisów ustawy z dnia 27 sierpnia 1997 r. o rehabilitacji zawodowej i społecznej oraz zatrudnianiu osób niepełnosprawnych (Dz. U. z 20</w:t>
            </w:r>
            <w:r w:rsidR="00D8098A">
              <w:rPr>
                <w:sz w:val="20"/>
                <w:szCs w:val="20"/>
              </w:rPr>
              <w:t>24</w:t>
            </w:r>
            <w:r w:rsidRPr="00564A2C">
              <w:rPr>
                <w:sz w:val="20"/>
                <w:szCs w:val="20"/>
              </w:rPr>
              <w:t xml:space="preserve"> r. poz. </w:t>
            </w:r>
            <w:r w:rsidR="00D8098A">
              <w:rPr>
                <w:sz w:val="20"/>
                <w:szCs w:val="20"/>
              </w:rPr>
              <w:t>44</w:t>
            </w:r>
            <w:r w:rsidR="00A742E0" w:rsidRPr="00564A2C">
              <w:rPr>
                <w:sz w:val="20"/>
                <w:szCs w:val="20"/>
              </w:rPr>
              <w:t xml:space="preserve"> z </w:t>
            </w:r>
            <w:proofErr w:type="spellStart"/>
            <w:r w:rsidR="00A742E0" w:rsidRPr="00564A2C">
              <w:rPr>
                <w:sz w:val="20"/>
                <w:szCs w:val="20"/>
              </w:rPr>
              <w:t>późn</w:t>
            </w:r>
            <w:proofErr w:type="spellEnd"/>
            <w:r w:rsidR="00A742E0" w:rsidRPr="00564A2C">
              <w:rPr>
                <w:sz w:val="20"/>
                <w:szCs w:val="20"/>
              </w:rPr>
              <w:t>. zm</w:t>
            </w:r>
            <w:r w:rsidRPr="00564A2C">
              <w:rPr>
                <w:sz w:val="20"/>
                <w:szCs w:val="20"/>
              </w:rPr>
              <w:t>.)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C9D1" w14:textId="77777777" w:rsidR="0054310C" w:rsidRDefault="0054310C">
            <w:pPr>
              <w:snapToGrid w:val="0"/>
              <w:rPr>
                <w:sz w:val="16"/>
                <w:szCs w:val="16"/>
              </w:rPr>
            </w:pPr>
          </w:p>
        </w:tc>
      </w:tr>
      <w:tr w:rsidR="0054310C" w14:paraId="57A2D2F1" w14:textId="77777777" w:rsidTr="00564A2C">
        <w:trPr>
          <w:trHeight w:val="1081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9351C" w14:textId="77777777" w:rsidR="0054310C" w:rsidRDefault="0054310C" w:rsidP="00B0409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72ED1" w14:textId="77777777" w:rsidR="0054310C" w:rsidRPr="00B04091" w:rsidRDefault="0054310C" w:rsidP="00845106">
            <w:pPr>
              <w:spacing w:before="120" w:after="120"/>
              <w:rPr>
                <w:b/>
                <w:sz w:val="22"/>
                <w:szCs w:val="22"/>
              </w:rPr>
            </w:pPr>
            <w:r w:rsidRPr="00B04091">
              <w:rPr>
                <w:b/>
                <w:sz w:val="22"/>
                <w:szCs w:val="22"/>
              </w:rPr>
              <w:t>Niepełnosprawność jednego z rodziców kandydata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BD1E2" w14:textId="77777777" w:rsidR="0054310C" w:rsidRPr="00564A2C" w:rsidRDefault="0054310C" w:rsidP="00845106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564A2C">
              <w:rPr>
                <w:b/>
                <w:sz w:val="20"/>
                <w:szCs w:val="20"/>
              </w:rPr>
              <w:t>Orzeczenie</w:t>
            </w:r>
            <w:r w:rsidRPr="00564A2C">
              <w:rPr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8F72EC" w:rsidRPr="00564A2C">
              <w:rPr>
                <w:sz w:val="20"/>
                <w:szCs w:val="20"/>
              </w:rPr>
              <w:t>(Dz. U. z 20</w:t>
            </w:r>
            <w:r w:rsidR="008F72EC">
              <w:rPr>
                <w:sz w:val="20"/>
                <w:szCs w:val="20"/>
              </w:rPr>
              <w:t>24</w:t>
            </w:r>
            <w:r w:rsidR="008F72EC" w:rsidRPr="00564A2C">
              <w:rPr>
                <w:sz w:val="20"/>
                <w:szCs w:val="20"/>
              </w:rPr>
              <w:t xml:space="preserve"> r. poz. </w:t>
            </w:r>
            <w:r w:rsidR="008F72EC">
              <w:rPr>
                <w:sz w:val="20"/>
                <w:szCs w:val="20"/>
              </w:rPr>
              <w:t>44</w:t>
            </w:r>
            <w:r w:rsidR="008F72EC" w:rsidRPr="00564A2C">
              <w:rPr>
                <w:sz w:val="20"/>
                <w:szCs w:val="20"/>
              </w:rPr>
              <w:t xml:space="preserve"> z </w:t>
            </w:r>
            <w:proofErr w:type="spellStart"/>
            <w:r w:rsidR="008F72EC" w:rsidRPr="00564A2C">
              <w:rPr>
                <w:sz w:val="20"/>
                <w:szCs w:val="20"/>
              </w:rPr>
              <w:t>późn</w:t>
            </w:r>
            <w:proofErr w:type="spellEnd"/>
            <w:r w:rsidR="008F72EC" w:rsidRPr="00564A2C">
              <w:rPr>
                <w:sz w:val="20"/>
                <w:szCs w:val="20"/>
              </w:rPr>
              <w:t>. zm.)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894A" w14:textId="77777777" w:rsidR="0054310C" w:rsidRDefault="0054310C">
            <w:pPr>
              <w:snapToGrid w:val="0"/>
              <w:rPr>
                <w:sz w:val="16"/>
                <w:szCs w:val="16"/>
              </w:rPr>
            </w:pPr>
          </w:p>
        </w:tc>
      </w:tr>
      <w:tr w:rsidR="0054310C" w14:paraId="1E573D00" w14:textId="77777777" w:rsidTr="00564A2C">
        <w:trPr>
          <w:trHeight w:val="88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35972" w14:textId="77777777" w:rsidR="0054310C" w:rsidRDefault="0054310C" w:rsidP="00B0409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B217C" w14:textId="77777777" w:rsidR="0054310C" w:rsidRPr="00B04091" w:rsidRDefault="0054310C" w:rsidP="00845106">
            <w:pPr>
              <w:spacing w:before="120" w:after="120"/>
              <w:rPr>
                <w:b/>
                <w:sz w:val="22"/>
                <w:szCs w:val="22"/>
              </w:rPr>
            </w:pPr>
            <w:r w:rsidRPr="00B04091">
              <w:rPr>
                <w:b/>
                <w:sz w:val="22"/>
                <w:szCs w:val="22"/>
              </w:rPr>
              <w:t>Niepełnosprawność</w:t>
            </w:r>
          </w:p>
          <w:p w14:paraId="24107F4B" w14:textId="77777777" w:rsidR="0054310C" w:rsidRPr="00B04091" w:rsidRDefault="0054310C" w:rsidP="00845106">
            <w:pPr>
              <w:spacing w:before="120" w:after="120"/>
              <w:rPr>
                <w:b/>
                <w:sz w:val="22"/>
                <w:szCs w:val="22"/>
              </w:rPr>
            </w:pPr>
            <w:r w:rsidRPr="00B04091">
              <w:rPr>
                <w:b/>
                <w:sz w:val="22"/>
                <w:szCs w:val="22"/>
              </w:rPr>
              <w:t>obojga rodziców kandydata</w:t>
            </w:r>
          </w:p>
          <w:p w14:paraId="27F033CB" w14:textId="77777777" w:rsidR="0054310C" w:rsidRPr="00B04091" w:rsidRDefault="0054310C" w:rsidP="0084510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FBA87" w14:textId="77777777" w:rsidR="0054310C" w:rsidRPr="00564A2C" w:rsidRDefault="0054310C" w:rsidP="00845106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564A2C">
              <w:rPr>
                <w:b/>
                <w:sz w:val="20"/>
                <w:szCs w:val="20"/>
              </w:rPr>
              <w:t>Orzeczenia</w:t>
            </w:r>
            <w:r w:rsidRPr="00564A2C">
              <w:rPr>
                <w:sz w:val="20"/>
                <w:szCs w:val="20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</w:t>
            </w:r>
            <w:r w:rsidR="008F72EC" w:rsidRPr="00564A2C">
              <w:rPr>
                <w:sz w:val="20"/>
                <w:szCs w:val="20"/>
              </w:rPr>
              <w:t>(Dz. U. z 20</w:t>
            </w:r>
            <w:r w:rsidR="008F72EC">
              <w:rPr>
                <w:sz w:val="20"/>
                <w:szCs w:val="20"/>
              </w:rPr>
              <w:t>24</w:t>
            </w:r>
            <w:r w:rsidR="008F72EC" w:rsidRPr="00564A2C">
              <w:rPr>
                <w:sz w:val="20"/>
                <w:szCs w:val="20"/>
              </w:rPr>
              <w:t xml:space="preserve"> r. poz. </w:t>
            </w:r>
            <w:r w:rsidR="008F72EC">
              <w:rPr>
                <w:sz w:val="20"/>
                <w:szCs w:val="20"/>
              </w:rPr>
              <w:t>44</w:t>
            </w:r>
            <w:r w:rsidR="008F72EC" w:rsidRPr="00564A2C">
              <w:rPr>
                <w:sz w:val="20"/>
                <w:szCs w:val="20"/>
              </w:rPr>
              <w:t xml:space="preserve"> z </w:t>
            </w:r>
            <w:proofErr w:type="spellStart"/>
            <w:r w:rsidR="008F72EC" w:rsidRPr="00564A2C">
              <w:rPr>
                <w:sz w:val="20"/>
                <w:szCs w:val="20"/>
              </w:rPr>
              <w:t>późn</w:t>
            </w:r>
            <w:proofErr w:type="spellEnd"/>
            <w:r w:rsidR="008F72EC" w:rsidRPr="00564A2C">
              <w:rPr>
                <w:sz w:val="20"/>
                <w:szCs w:val="20"/>
              </w:rPr>
              <w:t>. zm.)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A755" w14:textId="77777777" w:rsidR="0054310C" w:rsidRDefault="0054310C">
            <w:pPr>
              <w:snapToGrid w:val="0"/>
              <w:rPr>
                <w:sz w:val="16"/>
                <w:szCs w:val="16"/>
              </w:rPr>
            </w:pPr>
          </w:p>
        </w:tc>
      </w:tr>
      <w:tr w:rsidR="0054310C" w14:paraId="023AA97D" w14:textId="77777777" w:rsidTr="00564A2C">
        <w:trPr>
          <w:trHeight w:val="88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BE9AB" w14:textId="77777777" w:rsidR="0054310C" w:rsidRDefault="0054310C" w:rsidP="00B0409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FEF3C" w14:textId="77777777" w:rsidR="0054310C" w:rsidRPr="00B04091" w:rsidRDefault="0054310C" w:rsidP="00845106">
            <w:pPr>
              <w:spacing w:before="120" w:after="120"/>
              <w:rPr>
                <w:b/>
                <w:sz w:val="22"/>
                <w:szCs w:val="22"/>
              </w:rPr>
            </w:pPr>
            <w:r w:rsidRPr="00B04091">
              <w:rPr>
                <w:b/>
                <w:sz w:val="22"/>
                <w:szCs w:val="22"/>
              </w:rPr>
              <w:t>Niepełnosprawność</w:t>
            </w:r>
          </w:p>
          <w:p w14:paraId="1419876C" w14:textId="77777777" w:rsidR="0054310C" w:rsidRPr="00B04091" w:rsidRDefault="0054310C" w:rsidP="00845106">
            <w:pPr>
              <w:spacing w:before="120" w:after="120"/>
              <w:rPr>
                <w:b/>
                <w:sz w:val="22"/>
                <w:szCs w:val="22"/>
              </w:rPr>
            </w:pPr>
            <w:r w:rsidRPr="00B04091">
              <w:rPr>
                <w:b/>
                <w:sz w:val="22"/>
                <w:szCs w:val="22"/>
              </w:rPr>
              <w:t>rodzeństwa kandydata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CFDAC" w14:textId="77777777" w:rsidR="0054310C" w:rsidRPr="00564A2C" w:rsidRDefault="0054310C" w:rsidP="00845106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564A2C">
              <w:rPr>
                <w:b/>
                <w:sz w:val="20"/>
                <w:szCs w:val="20"/>
              </w:rPr>
              <w:t>Orzeczenie</w:t>
            </w:r>
            <w:r w:rsidRPr="00564A2C">
              <w:rPr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8F72EC" w:rsidRPr="00564A2C">
              <w:rPr>
                <w:sz w:val="20"/>
                <w:szCs w:val="20"/>
              </w:rPr>
              <w:t>(Dz. U. z 20</w:t>
            </w:r>
            <w:r w:rsidR="008F72EC">
              <w:rPr>
                <w:sz w:val="20"/>
                <w:szCs w:val="20"/>
              </w:rPr>
              <w:t>24</w:t>
            </w:r>
            <w:r w:rsidR="008F72EC" w:rsidRPr="00564A2C">
              <w:rPr>
                <w:sz w:val="20"/>
                <w:szCs w:val="20"/>
              </w:rPr>
              <w:t xml:space="preserve"> r. poz. </w:t>
            </w:r>
            <w:r w:rsidR="008F72EC">
              <w:rPr>
                <w:sz w:val="20"/>
                <w:szCs w:val="20"/>
              </w:rPr>
              <w:t>44</w:t>
            </w:r>
            <w:r w:rsidR="008F72EC" w:rsidRPr="00564A2C">
              <w:rPr>
                <w:sz w:val="20"/>
                <w:szCs w:val="20"/>
              </w:rPr>
              <w:t xml:space="preserve"> z </w:t>
            </w:r>
            <w:proofErr w:type="spellStart"/>
            <w:r w:rsidR="008F72EC" w:rsidRPr="00564A2C">
              <w:rPr>
                <w:sz w:val="20"/>
                <w:szCs w:val="20"/>
              </w:rPr>
              <w:t>późn</w:t>
            </w:r>
            <w:proofErr w:type="spellEnd"/>
            <w:r w:rsidR="008F72EC" w:rsidRPr="00564A2C">
              <w:rPr>
                <w:sz w:val="20"/>
                <w:szCs w:val="20"/>
              </w:rPr>
              <w:t>. zm.)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753F" w14:textId="77777777" w:rsidR="0054310C" w:rsidRDefault="0054310C">
            <w:pPr>
              <w:snapToGrid w:val="0"/>
              <w:rPr>
                <w:sz w:val="16"/>
                <w:szCs w:val="16"/>
              </w:rPr>
            </w:pPr>
          </w:p>
        </w:tc>
      </w:tr>
      <w:tr w:rsidR="0054310C" w14:paraId="4DB6B464" w14:textId="77777777" w:rsidTr="00564A2C">
        <w:trPr>
          <w:trHeight w:val="88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4CB59" w14:textId="77777777" w:rsidR="0054310C" w:rsidRDefault="0054310C" w:rsidP="00B0409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9CBE2" w14:textId="77777777" w:rsidR="0054310C" w:rsidRPr="00B04091" w:rsidRDefault="0054310C" w:rsidP="00845106">
            <w:pPr>
              <w:spacing w:before="120" w:after="120"/>
              <w:rPr>
                <w:b/>
                <w:sz w:val="22"/>
                <w:szCs w:val="22"/>
              </w:rPr>
            </w:pPr>
            <w:r w:rsidRPr="00B04091">
              <w:rPr>
                <w:b/>
                <w:sz w:val="22"/>
                <w:szCs w:val="22"/>
              </w:rPr>
              <w:t xml:space="preserve">Samotne wychowywanie kandydata w rodzinie 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F7093" w14:textId="77777777" w:rsidR="0054310C" w:rsidRPr="00564A2C" w:rsidRDefault="0054310C" w:rsidP="00845106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564A2C">
              <w:rPr>
                <w:sz w:val="20"/>
                <w:szCs w:val="20"/>
              </w:rPr>
              <w:t xml:space="preserve">Prawomocny wyrok sądu rodzinnego orzekający rozwód lub separację lub akt zgonu </w:t>
            </w:r>
            <w:r w:rsidRPr="00564A2C">
              <w:rPr>
                <w:b/>
                <w:sz w:val="20"/>
                <w:szCs w:val="20"/>
              </w:rPr>
              <w:t>oraz oświadczenie</w:t>
            </w:r>
            <w:r w:rsidRPr="00564A2C">
              <w:rPr>
                <w:sz w:val="20"/>
                <w:szCs w:val="20"/>
              </w:rPr>
              <w:t xml:space="preserve"> o samotnym wychowywaniu dziecka oraz niewychowywaniu żadnego dziecka wspólnie z jego rodzicem 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7838" w14:textId="77777777" w:rsidR="0054310C" w:rsidRDefault="0054310C">
            <w:pPr>
              <w:snapToGrid w:val="0"/>
              <w:rPr>
                <w:sz w:val="16"/>
                <w:szCs w:val="16"/>
              </w:rPr>
            </w:pPr>
          </w:p>
        </w:tc>
      </w:tr>
      <w:tr w:rsidR="0054310C" w14:paraId="6841B77E" w14:textId="77777777" w:rsidTr="00564A2C">
        <w:trPr>
          <w:trHeight w:val="88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33512" w14:textId="77777777" w:rsidR="0054310C" w:rsidRDefault="0054310C" w:rsidP="00B0409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7DE16" w14:textId="77777777" w:rsidR="0054310C" w:rsidRPr="00B04091" w:rsidRDefault="0054310C" w:rsidP="00845106">
            <w:pPr>
              <w:spacing w:before="120" w:after="120"/>
              <w:rPr>
                <w:b/>
                <w:sz w:val="22"/>
                <w:szCs w:val="22"/>
              </w:rPr>
            </w:pPr>
            <w:r w:rsidRPr="00B04091">
              <w:rPr>
                <w:b/>
                <w:sz w:val="22"/>
                <w:szCs w:val="22"/>
              </w:rPr>
              <w:t>Objęcie kandydata pieczą zastępczą</w:t>
            </w:r>
          </w:p>
        </w:tc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FD739" w14:textId="77777777" w:rsidR="0054310C" w:rsidRPr="00564A2C" w:rsidRDefault="0054310C" w:rsidP="00845106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564A2C">
              <w:rPr>
                <w:b/>
                <w:sz w:val="20"/>
                <w:szCs w:val="20"/>
              </w:rPr>
              <w:t>Dokument poświadczający</w:t>
            </w:r>
            <w:r w:rsidRPr="00564A2C">
              <w:rPr>
                <w:sz w:val="20"/>
                <w:szCs w:val="20"/>
              </w:rPr>
              <w:t xml:space="preserve"> objęcie dziecka pieczą zastępczą zgodnie z ustawą z dnia 9 czerwca 2011 r. o wspieraniu rodziny i systemie pieczy zastępczej (Dz. U. z 20</w:t>
            </w:r>
            <w:r w:rsidR="008F72EC">
              <w:rPr>
                <w:sz w:val="20"/>
                <w:szCs w:val="20"/>
              </w:rPr>
              <w:t>25</w:t>
            </w:r>
            <w:r w:rsidRPr="00564A2C">
              <w:rPr>
                <w:sz w:val="20"/>
                <w:szCs w:val="20"/>
              </w:rPr>
              <w:t xml:space="preserve"> r. poz.</w:t>
            </w:r>
            <w:r w:rsidR="008F72EC">
              <w:rPr>
                <w:sz w:val="20"/>
                <w:szCs w:val="20"/>
              </w:rPr>
              <w:t>49</w:t>
            </w:r>
            <w:r w:rsidR="00A742E0" w:rsidRPr="00564A2C">
              <w:rPr>
                <w:sz w:val="20"/>
                <w:szCs w:val="20"/>
              </w:rPr>
              <w:t xml:space="preserve"> z </w:t>
            </w:r>
            <w:proofErr w:type="spellStart"/>
            <w:r w:rsidR="00A742E0" w:rsidRPr="00564A2C">
              <w:rPr>
                <w:sz w:val="20"/>
                <w:szCs w:val="20"/>
              </w:rPr>
              <w:t>późn</w:t>
            </w:r>
            <w:proofErr w:type="spellEnd"/>
            <w:r w:rsidR="00A742E0" w:rsidRPr="00564A2C">
              <w:rPr>
                <w:sz w:val="20"/>
                <w:szCs w:val="20"/>
              </w:rPr>
              <w:t>. zm.</w:t>
            </w:r>
            <w:r w:rsidRPr="00564A2C">
              <w:rPr>
                <w:sz w:val="20"/>
                <w:szCs w:val="20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6865" w14:textId="77777777" w:rsidR="0054310C" w:rsidRDefault="0054310C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3C293D95" w14:textId="77777777" w:rsidR="0054310C" w:rsidRDefault="0054310C">
      <w:pPr>
        <w:rPr>
          <w:sz w:val="16"/>
          <w:szCs w:val="16"/>
        </w:rPr>
      </w:pPr>
    </w:p>
    <w:p w14:paraId="152C4AAF" w14:textId="77777777" w:rsidR="00B04091" w:rsidRDefault="00564A2C">
      <w:pPr>
        <w:rPr>
          <w:b/>
          <w:i/>
          <w:sz w:val="22"/>
          <w:szCs w:val="22"/>
        </w:rPr>
      </w:pPr>
      <w:r w:rsidRPr="00564A2C">
        <w:rPr>
          <w:b/>
          <w:i/>
          <w:sz w:val="22"/>
          <w:szCs w:val="22"/>
        </w:rPr>
        <w:t>Każde z wymienionych wyżej kryteriów mają jednakową wartość</w:t>
      </w:r>
    </w:p>
    <w:p w14:paraId="5F39CEF9" w14:textId="77777777" w:rsidR="00564A2C" w:rsidRPr="00564A2C" w:rsidRDefault="00564A2C" w:rsidP="00845106">
      <w:pPr>
        <w:spacing w:after="120"/>
        <w:ind w:left="284" w:hanging="284"/>
        <w:jc w:val="both"/>
      </w:pPr>
      <w:r>
        <w:rPr>
          <w:b/>
          <w:i/>
          <w:sz w:val="22"/>
          <w:szCs w:val="22"/>
        </w:rPr>
        <w:br w:type="page"/>
      </w:r>
      <w:r w:rsidRPr="00CF0AB8">
        <w:rPr>
          <w:b/>
          <w:bCs/>
        </w:rPr>
        <w:lastRenderedPageBreak/>
        <w:t>3.</w:t>
      </w:r>
      <w:r>
        <w:t xml:space="preserve"> </w:t>
      </w:r>
      <w:r w:rsidRPr="00564A2C">
        <w:t xml:space="preserve">Kryteria brane pod uwagę w </w:t>
      </w:r>
      <w:r w:rsidRPr="00564A2C">
        <w:rPr>
          <w:b/>
          <w:lang w:eastAsia="pl-PL"/>
        </w:rPr>
        <w:t xml:space="preserve"> przypadku równorzędnych wyników uzyskanych na pierwszym etapie postępowania rekrutacyjnego, </w:t>
      </w:r>
      <w:r w:rsidRPr="00564A2C">
        <w:rPr>
          <w:lang w:eastAsia="pl-PL"/>
        </w:rPr>
        <w:t>lub jeżeli po zakończeniu tego etapu dane publiczne przedszkole, oddział przedszkolny w danej publicznej szkole podstawowej nadal dysponuje wolnymi</w:t>
      </w:r>
      <w:r w:rsidR="00E06A83">
        <w:t xml:space="preserve"> miejscami.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3402"/>
        <w:gridCol w:w="3969"/>
        <w:gridCol w:w="1247"/>
      </w:tblGrid>
      <w:tr w:rsidR="00564A2C" w:rsidRPr="00564A2C" w14:paraId="395DED22" w14:textId="77777777" w:rsidTr="00845106">
        <w:trPr>
          <w:trHeight w:val="35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61786" w14:textId="77777777" w:rsidR="00564A2C" w:rsidRPr="00564A2C" w:rsidRDefault="00564A2C" w:rsidP="00845106">
            <w:pPr>
              <w:rPr>
                <w:b/>
              </w:rPr>
            </w:pPr>
            <w:r w:rsidRPr="00564A2C">
              <w:rPr>
                <w:b/>
              </w:rPr>
              <w:t>L.p.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14D31" w14:textId="77777777" w:rsidR="00564A2C" w:rsidRPr="00564A2C" w:rsidRDefault="00564A2C" w:rsidP="00845106">
            <w:pPr>
              <w:rPr>
                <w:b/>
              </w:rPr>
            </w:pPr>
            <w:r w:rsidRPr="00564A2C">
              <w:rPr>
                <w:b/>
              </w:rPr>
              <w:t>Kryterium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B1EA7" w14:textId="77777777" w:rsidR="00564A2C" w:rsidRPr="00564A2C" w:rsidRDefault="00564A2C" w:rsidP="00845106">
            <w:pPr>
              <w:rPr>
                <w:b/>
                <w:sz w:val="22"/>
                <w:szCs w:val="22"/>
              </w:rPr>
            </w:pPr>
            <w:r w:rsidRPr="00564A2C">
              <w:rPr>
                <w:b/>
                <w:sz w:val="22"/>
                <w:szCs w:val="22"/>
              </w:rPr>
              <w:t>Dokument potwierdzający spełnianie kryterium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BBF1" w14:textId="77777777" w:rsidR="00564A2C" w:rsidRPr="00564A2C" w:rsidRDefault="00564A2C" w:rsidP="00845106">
            <w:pPr>
              <w:rPr>
                <w:b/>
                <w:sz w:val="22"/>
                <w:szCs w:val="22"/>
              </w:rPr>
            </w:pPr>
            <w:r w:rsidRPr="00564A2C">
              <w:rPr>
                <w:b/>
                <w:sz w:val="22"/>
                <w:szCs w:val="22"/>
              </w:rPr>
              <w:t xml:space="preserve">Zgłoszenie kryterium do oceny </w:t>
            </w:r>
          </w:p>
        </w:tc>
      </w:tr>
      <w:tr w:rsidR="00564A2C" w:rsidRPr="00564A2C" w14:paraId="5E673529" w14:textId="77777777" w:rsidTr="00845106">
        <w:trPr>
          <w:trHeight w:val="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F105C" w14:textId="77777777" w:rsidR="00564A2C" w:rsidRPr="00564A2C" w:rsidRDefault="00564A2C" w:rsidP="00845106">
            <w:pPr>
              <w:jc w:val="center"/>
              <w:rPr>
                <w:b/>
              </w:rPr>
            </w:pPr>
            <w:r w:rsidRPr="00564A2C"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37F8C" w14:textId="77777777" w:rsidR="00564A2C" w:rsidRPr="00564A2C" w:rsidRDefault="00564A2C" w:rsidP="00845106">
            <w:pPr>
              <w:ind w:right="11"/>
              <w:jc w:val="center"/>
            </w:pPr>
            <w:r w:rsidRPr="00564A2C"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10DCE" w14:textId="77777777" w:rsidR="00564A2C" w:rsidRPr="00564A2C" w:rsidRDefault="00564A2C" w:rsidP="00845106">
            <w:pPr>
              <w:jc w:val="center"/>
            </w:pPr>
            <w:r w:rsidRPr="00564A2C"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598C" w14:textId="77777777" w:rsidR="00564A2C" w:rsidRPr="00564A2C" w:rsidRDefault="00564A2C" w:rsidP="00845106">
            <w:pPr>
              <w:snapToGrid w:val="0"/>
              <w:jc w:val="center"/>
            </w:pPr>
            <w:r w:rsidRPr="00564A2C">
              <w:t>4</w:t>
            </w:r>
          </w:p>
        </w:tc>
      </w:tr>
      <w:tr w:rsidR="00564A2C" w:rsidRPr="00564A2C" w14:paraId="15450069" w14:textId="77777777" w:rsidTr="00845106">
        <w:trPr>
          <w:trHeight w:val="6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F55EA" w14:textId="77777777" w:rsidR="00564A2C" w:rsidRPr="00564A2C" w:rsidRDefault="00564A2C" w:rsidP="00845106">
            <w:r w:rsidRPr="00564A2C">
              <w:rPr>
                <w:b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FBAB1" w14:textId="77777777" w:rsidR="00564A2C" w:rsidRPr="00564A2C" w:rsidRDefault="00564A2C" w:rsidP="00845106">
            <w:pPr>
              <w:ind w:right="11"/>
              <w:jc w:val="both"/>
            </w:pPr>
            <w:r w:rsidRPr="00564A2C">
              <w:t>Dziecko objęte obowiązkowym rocznym przygotowaniem przedszkolnym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9D320" w14:textId="77777777" w:rsidR="00564A2C" w:rsidRPr="00564A2C" w:rsidRDefault="00564A2C" w:rsidP="00845106">
            <w:pPr>
              <w:rPr>
                <w:sz w:val="22"/>
                <w:szCs w:val="22"/>
              </w:rPr>
            </w:pPr>
            <w:r w:rsidRPr="00564A2C">
              <w:rPr>
                <w:sz w:val="22"/>
                <w:szCs w:val="22"/>
              </w:rPr>
              <w:t>oświadczenie rodziców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164C" w14:textId="77777777" w:rsidR="00564A2C" w:rsidRPr="00564A2C" w:rsidRDefault="00564A2C" w:rsidP="00845106">
            <w:pPr>
              <w:snapToGrid w:val="0"/>
            </w:pPr>
          </w:p>
        </w:tc>
      </w:tr>
      <w:tr w:rsidR="00FB2613" w:rsidRPr="00564A2C" w14:paraId="512CC60F" w14:textId="77777777" w:rsidTr="00845106">
        <w:trPr>
          <w:trHeight w:val="5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D795C" w14:textId="77777777" w:rsidR="00FB2613" w:rsidRPr="00564A2C" w:rsidRDefault="00FB2613" w:rsidP="00FB2613">
            <w:r w:rsidRPr="00564A2C">
              <w:rPr>
                <w:b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579A2" w14:textId="77777777" w:rsidR="00FB2613" w:rsidRPr="00564A2C" w:rsidRDefault="00FB2613" w:rsidP="00FB2613">
            <w:pPr>
              <w:ind w:right="11"/>
              <w:jc w:val="both"/>
            </w:pPr>
            <w:r>
              <w:t>1-2</w:t>
            </w:r>
            <w:r w:rsidRPr="00EF03D0">
              <w:t xml:space="preserve"> zadeklarowanych godzin pobytu dz</w:t>
            </w:r>
            <w:r>
              <w:t>iecka w przedszkolu, oddziale przedszkolnym powyżej bezpłatnych 5 godzin dziennie (8.00-13.00)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820E0" w14:textId="77777777" w:rsidR="00FB2613" w:rsidRPr="00564A2C" w:rsidRDefault="00FB2613" w:rsidP="00FB2613">
            <w:pPr>
              <w:widowControl w:val="0"/>
              <w:autoSpaceDE w:val="0"/>
              <w:ind w:left="33"/>
              <w:rPr>
                <w:sz w:val="22"/>
                <w:szCs w:val="22"/>
              </w:rPr>
            </w:pPr>
            <w:r w:rsidRPr="00564A2C">
              <w:rPr>
                <w:sz w:val="22"/>
                <w:szCs w:val="22"/>
              </w:rPr>
              <w:t>oświadczenie rodzica</w:t>
            </w:r>
            <w:r>
              <w:rPr>
                <w:sz w:val="22"/>
                <w:szCs w:val="22"/>
              </w:rPr>
              <w:t xml:space="preserve"> (na wniosku o przyjęcie do przedszkola)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FDA6" w14:textId="77777777" w:rsidR="00FB2613" w:rsidRPr="00564A2C" w:rsidRDefault="00FB2613" w:rsidP="00FB2613">
            <w:pPr>
              <w:snapToGrid w:val="0"/>
            </w:pPr>
          </w:p>
        </w:tc>
      </w:tr>
      <w:tr w:rsidR="00FB2613" w:rsidRPr="00564A2C" w14:paraId="646ACC2D" w14:textId="77777777" w:rsidTr="00845106">
        <w:trPr>
          <w:trHeight w:val="5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717EC" w14:textId="77777777" w:rsidR="00FB2613" w:rsidRPr="00564A2C" w:rsidRDefault="00FB2613" w:rsidP="00FB2613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D96D8" w14:textId="77777777" w:rsidR="00FB2613" w:rsidRDefault="00FB2613" w:rsidP="00FB2613">
            <w:pPr>
              <w:ind w:right="11"/>
              <w:jc w:val="both"/>
            </w:pPr>
            <w:r>
              <w:t>3-5</w:t>
            </w:r>
            <w:r w:rsidRPr="00EF03D0">
              <w:t xml:space="preserve"> zadeklarowanych godzin pobytu dz</w:t>
            </w:r>
            <w:r>
              <w:t>iecka w przedszkolu, oddziale przedszkolnym powyżej bezpłatnych 5 godzin dziennie (8.00-13.00)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0BBB3" w14:textId="77777777" w:rsidR="00FB2613" w:rsidRPr="00564A2C" w:rsidRDefault="00FB2613" w:rsidP="00FB2613">
            <w:pPr>
              <w:widowControl w:val="0"/>
              <w:autoSpaceDE w:val="0"/>
              <w:ind w:left="33"/>
              <w:rPr>
                <w:sz w:val="22"/>
                <w:szCs w:val="22"/>
              </w:rPr>
            </w:pPr>
            <w:r w:rsidRPr="00564A2C">
              <w:rPr>
                <w:sz w:val="22"/>
                <w:szCs w:val="22"/>
              </w:rPr>
              <w:t>oświadczenie rodzica</w:t>
            </w:r>
            <w:r>
              <w:rPr>
                <w:sz w:val="22"/>
                <w:szCs w:val="22"/>
              </w:rPr>
              <w:t xml:space="preserve"> (na wniosku o przyjęcie do przedszkola)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BD0F" w14:textId="77777777" w:rsidR="00FB2613" w:rsidRPr="00564A2C" w:rsidRDefault="00FB2613" w:rsidP="00FB2613">
            <w:pPr>
              <w:snapToGrid w:val="0"/>
            </w:pPr>
          </w:p>
        </w:tc>
      </w:tr>
      <w:tr w:rsidR="00564A2C" w:rsidRPr="00564A2C" w14:paraId="562D150E" w14:textId="77777777" w:rsidTr="00845106">
        <w:trPr>
          <w:trHeight w:val="11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7D17B" w14:textId="77777777" w:rsidR="00564A2C" w:rsidRPr="00564A2C" w:rsidRDefault="005062E3" w:rsidP="00845106">
            <w:r>
              <w:rPr>
                <w:b/>
              </w:rPr>
              <w:t>4</w:t>
            </w:r>
            <w:r w:rsidR="00564A2C" w:rsidRPr="00564A2C">
              <w:rPr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C548B" w14:textId="77777777" w:rsidR="00564A2C" w:rsidRPr="00564A2C" w:rsidRDefault="00564A2C" w:rsidP="00845106">
            <w:pPr>
              <w:ind w:right="11"/>
              <w:jc w:val="both"/>
            </w:pPr>
            <w:r w:rsidRPr="00564A2C">
              <w:t xml:space="preserve">Dziecko, którego oboje rodzice (prawni opiekunowie) pracują, uczą się w trybie dziennym, prowadzą działalność </w:t>
            </w:r>
            <w:proofErr w:type="spellStart"/>
            <w:r w:rsidRPr="00564A2C">
              <w:t>gospo</w:t>
            </w:r>
            <w:r w:rsidR="00845106">
              <w:t>-</w:t>
            </w:r>
            <w:r w:rsidRPr="00564A2C">
              <w:t>darczą</w:t>
            </w:r>
            <w:proofErr w:type="spellEnd"/>
            <w:r w:rsidRPr="00564A2C">
              <w:t xml:space="preserve"> lub prowadzą </w:t>
            </w:r>
            <w:proofErr w:type="spellStart"/>
            <w:r w:rsidRPr="00564A2C">
              <w:t>gospodar</w:t>
            </w:r>
            <w:r w:rsidR="00845106">
              <w:t>-</w:t>
            </w:r>
            <w:r w:rsidRPr="00564A2C">
              <w:t>stwo</w:t>
            </w:r>
            <w:proofErr w:type="spellEnd"/>
            <w:r w:rsidRPr="00564A2C">
              <w:t xml:space="preserve"> rolne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431E4" w14:textId="77777777" w:rsidR="00564A2C" w:rsidRPr="00564A2C" w:rsidRDefault="00564A2C" w:rsidP="00845106">
            <w:pPr>
              <w:jc w:val="both"/>
              <w:rPr>
                <w:sz w:val="22"/>
                <w:szCs w:val="22"/>
              </w:rPr>
            </w:pPr>
            <w:r w:rsidRPr="00564A2C">
              <w:rPr>
                <w:sz w:val="22"/>
                <w:szCs w:val="22"/>
              </w:rPr>
              <w:t>zaświadczenie o zatrudnieniu wystawione przez pracodawcę, zaświadczenie z</w:t>
            </w:r>
            <w:r w:rsidR="00845106">
              <w:rPr>
                <w:sz w:val="22"/>
                <w:szCs w:val="22"/>
              </w:rPr>
              <w:t> </w:t>
            </w:r>
            <w:r w:rsidRPr="00564A2C">
              <w:rPr>
                <w:sz w:val="22"/>
                <w:szCs w:val="22"/>
              </w:rPr>
              <w:t>uczelni (szkoły) o pobieraniu nauki w systemie stacjonarnym lub kopia aktualnego wpisu do Centralnej Ewidencji i Informacji o Działalności Gospodarczej (potwierdzonej przez rodzica kandydata za zgodność z oryginałem) wraz z</w:t>
            </w:r>
            <w:r w:rsidR="00845106">
              <w:rPr>
                <w:sz w:val="22"/>
                <w:szCs w:val="22"/>
              </w:rPr>
              <w:t> </w:t>
            </w:r>
            <w:r w:rsidRPr="00564A2C">
              <w:rPr>
                <w:sz w:val="22"/>
                <w:szCs w:val="22"/>
              </w:rPr>
              <w:t>oświadczeniem rodziców, że działalność nie została zawieszona, w przypadku prowadzenie gospodarstwa rolnego - dokument potwierdzający posiadanie gospodarstwa rolnego, dowód ubezpieczenia w KRUS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9FB0" w14:textId="77777777" w:rsidR="00564A2C" w:rsidRPr="00564A2C" w:rsidRDefault="00564A2C" w:rsidP="00845106">
            <w:pPr>
              <w:snapToGrid w:val="0"/>
            </w:pPr>
          </w:p>
        </w:tc>
      </w:tr>
      <w:tr w:rsidR="00564A2C" w:rsidRPr="00564A2C" w14:paraId="19351135" w14:textId="77777777" w:rsidTr="00845106">
        <w:trPr>
          <w:trHeight w:val="4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D9D12" w14:textId="77777777" w:rsidR="00564A2C" w:rsidRPr="00564A2C" w:rsidRDefault="005062E3" w:rsidP="00845106">
            <w:r>
              <w:rPr>
                <w:b/>
              </w:rPr>
              <w:t>5</w:t>
            </w:r>
            <w:r w:rsidR="00564A2C" w:rsidRPr="00564A2C">
              <w:rPr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F6CFE" w14:textId="77777777" w:rsidR="00564A2C" w:rsidRPr="00564A2C" w:rsidRDefault="00564A2C" w:rsidP="00845106">
            <w:pPr>
              <w:ind w:right="11"/>
              <w:jc w:val="both"/>
            </w:pPr>
            <w:r w:rsidRPr="00564A2C">
              <w:t>Dziecko, którego rodzeństwo uczęszcza  do danego przedszkola,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5219E" w14:textId="77777777" w:rsidR="00564A2C" w:rsidRPr="00564A2C" w:rsidRDefault="00564A2C" w:rsidP="00845106">
            <w:pPr>
              <w:widowControl w:val="0"/>
              <w:autoSpaceDE w:val="0"/>
              <w:ind w:left="33"/>
              <w:jc w:val="both"/>
              <w:rPr>
                <w:sz w:val="22"/>
                <w:szCs w:val="22"/>
              </w:rPr>
            </w:pPr>
            <w:r w:rsidRPr="00564A2C">
              <w:rPr>
                <w:sz w:val="22"/>
                <w:szCs w:val="22"/>
              </w:rPr>
              <w:t>oświadczenie rodzica dziecka, którego rodzeństwo uczęszcza do danego przedszkola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7FF8" w14:textId="77777777" w:rsidR="00564A2C" w:rsidRPr="00564A2C" w:rsidRDefault="00564A2C" w:rsidP="00845106">
            <w:pPr>
              <w:snapToGrid w:val="0"/>
            </w:pPr>
          </w:p>
        </w:tc>
      </w:tr>
    </w:tbl>
    <w:p w14:paraId="23E1D601" w14:textId="77777777" w:rsidR="00564A2C" w:rsidRPr="00564A2C" w:rsidRDefault="00564A2C" w:rsidP="00B04091"/>
    <w:p w14:paraId="29DB9D3C" w14:textId="77777777" w:rsidR="00564A2C" w:rsidRPr="00EA09DD" w:rsidRDefault="00564A2C" w:rsidP="00845106">
      <w:pPr>
        <w:tabs>
          <w:tab w:val="left" w:pos="284"/>
        </w:tabs>
        <w:spacing w:after="120"/>
        <w:ind w:left="284" w:hanging="284"/>
        <w:jc w:val="both"/>
        <w:rPr>
          <w:bCs/>
        </w:rPr>
      </w:pPr>
      <w:r w:rsidRPr="00CF0AB8">
        <w:rPr>
          <w:b/>
          <w:bCs/>
        </w:rPr>
        <w:t>4</w:t>
      </w:r>
      <w:r>
        <w:t xml:space="preserve">. </w:t>
      </w:r>
      <w:r w:rsidRPr="00EA09DD">
        <w:rPr>
          <w:b/>
        </w:rPr>
        <w:t>Aby dane kryterium było brane pod uwagę w rekrutacji należy w kolumnie 4 przy kryterium  wpisać TAK oraz dostarczyć wraz z wnioskiem dokumenty potwierdzające spełnienie danego kryterium.</w:t>
      </w:r>
      <w:r w:rsidRPr="00EA09DD">
        <w:rPr>
          <w:bCs/>
        </w:rPr>
        <w:t xml:space="preserve"> </w:t>
      </w:r>
    </w:p>
    <w:p w14:paraId="692BDB77" w14:textId="77777777" w:rsidR="00564A2C" w:rsidRDefault="00564A2C" w:rsidP="00845106">
      <w:pPr>
        <w:tabs>
          <w:tab w:val="left" w:pos="284"/>
        </w:tabs>
        <w:ind w:left="284" w:hanging="284"/>
        <w:jc w:val="both"/>
      </w:pPr>
      <w:r w:rsidRPr="00CF0AB8">
        <w:rPr>
          <w:b/>
          <w:bCs/>
        </w:rPr>
        <w:t>5</w:t>
      </w:r>
      <w:r>
        <w:t xml:space="preserve">. </w:t>
      </w:r>
      <w:r w:rsidRPr="00564A2C">
        <w:rPr>
          <w:b/>
        </w:rPr>
        <w:t>Dokumenty można złożyć w następujących formach</w:t>
      </w:r>
      <w:r>
        <w:t xml:space="preserve">: w oryginale, notarialnie poświadczonej kopii albo w postaci urzędowo poświadczonego odpisu lub wyciągu </w:t>
      </w:r>
      <w:r w:rsidR="00EA09DD">
        <w:t xml:space="preserve">                           </w:t>
      </w:r>
      <w:r>
        <w:t>z dokumentu lub kopii poświadczonej za zgodność z oryginałem przez rodzica/prawnego opiekuna.</w:t>
      </w:r>
    </w:p>
    <w:p w14:paraId="528F47CF" w14:textId="77777777" w:rsidR="00FB2613" w:rsidRDefault="00FB2613" w:rsidP="00845106">
      <w:p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</w:p>
    <w:p w14:paraId="5DC2B966" w14:textId="77777777" w:rsidR="00FB2613" w:rsidRDefault="00FB2613" w:rsidP="00845106">
      <w:p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</w:p>
    <w:p w14:paraId="124F58CC" w14:textId="77777777" w:rsidR="00FB2613" w:rsidRDefault="00FB2613" w:rsidP="00845106">
      <w:p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</w:p>
    <w:p w14:paraId="090E3C51" w14:textId="77777777" w:rsidR="00FB2613" w:rsidRDefault="00FB2613" w:rsidP="00845106">
      <w:p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</w:p>
    <w:p w14:paraId="022C975E" w14:textId="77777777" w:rsidR="00FB2613" w:rsidRDefault="00FB2613" w:rsidP="00845106">
      <w:p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</w:p>
    <w:p w14:paraId="03B79D83" w14:textId="77777777" w:rsidR="00FB2613" w:rsidRDefault="00FB2613" w:rsidP="00845106">
      <w:p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</w:p>
    <w:p w14:paraId="36224C16" w14:textId="77777777" w:rsidR="00FB2613" w:rsidRDefault="00FB2613" w:rsidP="00845106">
      <w:p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</w:p>
    <w:p w14:paraId="5CCDB9E1" w14:textId="77777777" w:rsidR="00FB2613" w:rsidRDefault="00FB2613" w:rsidP="00845106">
      <w:p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</w:p>
    <w:p w14:paraId="5B60CBBF" w14:textId="77777777" w:rsidR="00FB2613" w:rsidRDefault="00FB2613" w:rsidP="00845106">
      <w:p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</w:p>
    <w:p w14:paraId="2B754484" w14:textId="77777777" w:rsidR="00564A2C" w:rsidRDefault="00564A2C">
      <w:pPr>
        <w:rPr>
          <w:sz w:val="22"/>
          <w:szCs w:val="22"/>
        </w:rPr>
      </w:pPr>
    </w:p>
    <w:p w14:paraId="4CD24588" w14:textId="77777777" w:rsidR="00564A2C" w:rsidRPr="00564A2C" w:rsidRDefault="00564A2C" w:rsidP="00845106">
      <w:pPr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564A2C">
        <w:rPr>
          <w:b/>
        </w:rPr>
        <w:t>Po zapoznaniu się z kryteriami branymi pod uwagę podczas rekrutacji dołączam wymagane</w:t>
      </w:r>
      <w:r w:rsidR="0054310C" w:rsidRPr="00564A2C">
        <w:rPr>
          <w:b/>
        </w:rPr>
        <w:t xml:space="preserve"> dokumenty potwierdzające spełnianie </w:t>
      </w:r>
      <w:r w:rsidRPr="00564A2C">
        <w:rPr>
          <w:b/>
        </w:rPr>
        <w:t>określonego kryterium (należy podać nazwę dokumentu oraz określić</w:t>
      </w:r>
      <w:r>
        <w:rPr>
          <w:b/>
          <w:sz w:val="22"/>
          <w:szCs w:val="22"/>
        </w:rPr>
        <w:t xml:space="preserve"> w jakiej jest on formie:</w:t>
      </w:r>
    </w:p>
    <w:p w14:paraId="39C25A7B" w14:textId="77777777" w:rsidR="0054310C" w:rsidRDefault="00564A2C" w:rsidP="00564A2C">
      <w:pPr>
        <w:numPr>
          <w:ilvl w:val="0"/>
          <w:numId w:val="23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…………………………………………………..</w:t>
      </w:r>
      <w:r w:rsidR="0054310C" w:rsidRPr="00576797">
        <w:rPr>
          <w:sz w:val="22"/>
          <w:szCs w:val="22"/>
        </w:rPr>
        <w:t>………........</w:t>
      </w:r>
    </w:p>
    <w:p w14:paraId="701605FC" w14:textId="77777777" w:rsidR="00564A2C" w:rsidRDefault="00564A2C" w:rsidP="00564A2C">
      <w:pPr>
        <w:numPr>
          <w:ilvl w:val="0"/>
          <w:numId w:val="23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</w:t>
      </w:r>
    </w:p>
    <w:p w14:paraId="17F08491" w14:textId="77777777" w:rsidR="00CD57AB" w:rsidRDefault="00564A2C" w:rsidP="00564A2C">
      <w:pPr>
        <w:numPr>
          <w:ilvl w:val="0"/>
          <w:numId w:val="23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</w:t>
      </w:r>
    </w:p>
    <w:p w14:paraId="011A776F" w14:textId="77777777" w:rsidR="00845106" w:rsidRDefault="00845106" w:rsidP="00564A2C">
      <w:pPr>
        <w:numPr>
          <w:ilvl w:val="0"/>
          <w:numId w:val="23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14:paraId="6F649F1C" w14:textId="77777777" w:rsidR="00C804BA" w:rsidRPr="00FB2613" w:rsidRDefault="00845106" w:rsidP="00FB2613">
      <w:pPr>
        <w:numPr>
          <w:ilvl w:val="0"/>
          <w:numId w:val="23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14:paraId="0238E173" w14:textId="77777777" w:rsidR="00564A2C" w:rsidRDefault="00564A2C" w:rsidP="00564A2C">
      <w:pPr>
        <w:numPr>
          <w:ilvl w:val="0"/>
          <w:numId w:val="19"/>
        </w:numPr>
        <w:ind w:left="284" w:hanging="284"/>
      </w:pPr>
      <w:r>
        <w:t>Wniosek o przyjęcie dziecka przedszkola / oddziału przedszkolnego złożyłam/em również do:</w:t>
      </w:r>
    </w:p>
    <w:p w14:paraId="5B2DA38F" w14:textId="77777777" w:rsidR="00564A2C" w:rsidRPr="00564A2C" w:rsidRDefault="00564A2C" w:rsidP="00564A2C">
      <w:pPr>
        <w:spacing w:after="120"/>
        <w:ind w:left="284"/>
        <w:rPr>
          <w:i/>
          <w:sz w:val="18"/>
          <w:szCs w:val="18"/>
        </w:rPr>
      </w:pPr>
      <w:r>
        <w:rPr>
          <w:i/>
          <w:sz w:val="18"/>
          <w:szCs w:val="18"/>
          <w:u w:val="single"/>
        </w:rPr>
        <w:t>(</w:t>
      </w:r>
      <w:r w:rsidRPr="00564A2C">
        <w:rPr>
          <w:i/>
          <w:sz w:val="18"/>
          <w:szCs w:val="18"/>
          <w:u w:val="single"/>
        </w:rPr>
        <w:t>Jeżeli wnioskodawca skorzystał z prawa składania wniosku o przyjęcie kandydata do więcej niż jednej publicznej jednostki, zobowiązany jest wpisać nazwy przedszkoli, oddziałów przedszkolnych w szkołach w kolejności od najbardziej do najmniej preferowanych</w:t>
      </w:r>
      <w:r>
        <w:rPr>
          <w:i/>
          <w:sz w:val="18"/>
          <w:szCs w:val="18"/>
          <w:u w:val="single"/>
        </w:rPr>
        <w:t>)</w:t>
      </w:r>
    </w:p>
    <w:p w14:paraId="00E89A4B" w14:textId="77777777" w:rsidR="00564A2C" w:rsidRDefault="00564A2C" w:rsidP="002D4CA0">
      <w:pPr>
        <w:spacing w:line="360" w:lineRule="auto"/>
      </w:pPr>
      <w:r>
        <w:t xml:space="preserve">1) ……………………………………………………………………… </w:t>
      </w:r>
    </w:p>
    <w:p w14:paraId="7673E498" w14:textId="77777777" w:rsidR="00564A2C" w:rsidRDefault="00564A2C" w:rsidP="002D4CA0">
      <w:pPr>
        <w:spacing w:line="360" w:lineRule="auto"/>
      </w:pPr>
      <w:r>
        <w:t xml:space="preserve">2) ……………………………………………………………………… </w:t>
      </w:r>
    </w:p>
    <w:p w14:paraId="571581A5" w14:textId="77777777" w:rsidR="002D4CA0" w:rsidRDefault="00564A2C" w:rsidP="002D4CA0">
      <w:pPr>
        <w:spacing w:line="360" w:lineRule="auto"/>
      </w:pPr>
      <w:r>
        <w:t xml:space="preserve">3) ……………………………………………………………………… </w:t>
      </w:r>
    </w:p>
    <w:p w14:paraId="6F1B8801" w14:textId="77777777" w:rsidR="002D4CA0" w:rsidRPr="002D4CA0" w:rsidRDefault="002D4CA0" w:rsidP="002D4CA0">
      <w:pPr>
        <w:spacing w:line="480" w:lineRule="auto"/>
        <w:ind w:left="-284"/>
      </w:pPr>
      <w:r w:rsidRPr="002D4CA0">
        <w:rPr>
          <w:b/>
          <w:bCs/>
        </w:rPr>
        <w:t>V.</w:t>
      </w:r>
      <w:r>
        <w:t xml:space="preserve">    </w:t>
      </w:r>
      <w:r>
        <w:rPr>
          <w:rFonts w:eastAsia="Calibri"/>
          <w:b/>
          <w:lang w:eastAsia="en-US"/>
        </w:rPr>
        <w:t>Deklarowany czas pobytu dziecka w przedszkolu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5"/>
        <w:gridCol w:w="1744"/>
        <w:gridCol w:w="1745"/>
      </w:tblGrid>
      <w:tr w:rsidR="002D4CA0" w14:paraId="23E0A685" w14:textId="77777777" w:rsidTr="002D4CA0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23E" w14:textId="77777777" w:rsidR="002D4CA0" w:rsidRDefault="002D4CA0" w:rsidP="002D4CA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pl-PL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FC02" w14:textId="77777777" w:rsidR="002D4CA0" w:rsidRDefault="002D4CA0" w:rsidP="002D4CA0">
            <w:pPr>
              <w:suppressAutoHyphens w:val="0"/>
              <w:autoSpaceDE w:val="0"/>
              <w:autoSpaceDN w:val="0"/>
              <w:adjustRightInd w:val="0"/>
              <w:ind w:firstLine="33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TAK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CE5D" w14:textId="77777777" w:rsidR="002D4CA0" w:rsidRDefault="002D4CA0" w:rsidP="002D4CA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NIE</w:t>
            </w:r>
          </w:p>
        </w:tc>
      </w:tr>
      <w:tr w:rsidR="002D4CA0" w14:paraId="70C04623" w14:textId="77777777" w:rsidTr="002D4CA0"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02E5" w14:textId="77777777" w:rsidR="002D4CA0" w:rsidRDefault="002D4CA0" w:rsidP="002D4CA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pl-PL"/>
              </w:rPr>
            </w:pPr>
            <w:r>
              <w:rPr>
                <w:bCs/>
                <w:lang w:eastAsia="pl-PL"/>
              </w:rPr>
              <w:t>Dziecko będzie korzystało TYLKO z bezpłatnej podstawy programowej realizowanej w godzinach od 8</w:t>
            </w:r>
            <w:r>
              <w:rPr>
                <w:bCs/>
                <w:vertAlign w:val="superscript"/>
                <w:lang w:eastAsia="pl-PL"/>
              </w:rPr>
              <w:t>00</w:t>
            </w:r>
            <w:r>
              <w:rPr>
                <w:bCs/>
                <w:lang w:eastAsia="pl-PL"/>
              </w:rPr>
              <w:t xml:space="preserve"> do 13</w:t>
            </w:r>
            <w:r>
              <w:rPr>
                <w:bCs/>
                <w:vertAlign w:val="superscript"/>
                <w:lang w:eastAsia="pl-PL"/>
              </w:rPr>
              <w:t xml:space="preserve">00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0F71" w14:textId="77777777" w:rsidR="002D4CA0" w:rsidRDefault="002D4CA0" w:rsidP="002D4CA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pl-PL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2C74" w14:textId="77777777" w:rsidR="002D4CA0" w:rsidRDefault="002D4CA0" w:rsidP="002D4CA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pl-PL"/>
              </w:rPr>
            </w:pPr>
          </w:p>
        </w:tc>
      </w:tr>
      <w:tr w:rsidR="002D4CA0" w14:paraId="5B55FD5B" w14:textId="77777777" w:rsidTr="002D4CA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B16A" w14:textId="77777777" w:rsidR="002D4CA0" w:rsidRDefault="002D4CA0" w:rsidP="002D4CA0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lang w:eastAsia="pl-PL"/>
              </w:rPr>
            </w:pPr>
            <w:r>
              <w:rPr>
                <w:bCs/>
                <w:lang w:eastAsia="pl-PL"/>
              </w:rPr>
              <w:t xml:space="preserve">Dziecko będzie korzystało ze świadczeń wykraczających poza podstawę programową </w:t>
            </w:r>
            <w:r>
              <w:rPr>
                <w:lang w:eastAsia="pl-PL"/>
              </w:rPr>
              <w:t xml:space="preserve">w wymiarze …….………. godzin dziennie, tj.  w godzinach od ………………. </w:t>
            </w:r>
            <w:r>
              <w:rPr>
                <w:lang w:eastAsia="pl-PL"/>
              </w:rPr>
              <w:br/>
              <w:t>do ………..………..</w:t>
            </w:r>
          </w:p>
        </w:tc>
      </w:tr>
    </w:tbl>
    <w:p w14:paraId="0CE581B3" w14:textId="77777777" w:rsidR="00564A2C" w:rsidRPr="00CD57AB" w:rsidRDefault="00564A2C" w:rsidP="00564A2C">
      <w:pPr>
        <w:rPr>
          <w:sz w:val="20"/>
          <w:szCs w:val="20"/>
        </w:rPr>
      </w:pPr>
    </w:p>
    <w:p w14:paraId="5BAD6A3F" w14:textId="77777777" w:rsidR="00985AEA" w:rsidRPr="00C804BA" w:rsidRDefault="00564A2C" w:rsidP="002D4CA0">
      <w:pPr>
        <w:jc w:val="center"/>
        <w:rPr>
          <w:b/>
        </w:rPr>
      </w:pPr>
      <w:r w:rsidRPr="00C804BA">
        <w:rPr>
          <w:b/>
        </w:rPr>
        <w:t>Oświadczenie</w:t>
      </w:r>
    </w:p>
    <w:p w14:paraId="26D1D1E6" w14:textId="77777777" w:rsidR="006515DA" w:rsidRPr="006515DA" w:rsidRDefault="006515DA" w:rsidP="002D4CA0">
      <w:pPr>
        <w:numPr>
          <w:ilvl w:val="0"/>
          <w:numId w:val="22"/>
        </w:numPr>
        <w:suppressAutoHyphens w:val="0"/>
        <w:spacing w:line="276" w:lineRule="auto"/>
        <w:ind w:left="284" w:hanging="284"/>
        <w:rPr>
          <w:rFonts w:eastAsia="Calibri"/>
          <w:b/>
          <w:u w:val="single"/>
          <w:lang w:eastAsia="en-US"/>
        </w:rPr>
      </w:pPr>
      <w:r w:rsidRPr="006515DA">
        <w:rPr>
          <w:rFonts w:eastAsia="Calibri"/>
          <w:b/>
          <w:u w:val="single"/>
          <w:lang w:eastAsia="en-US"/>
        </w:rPr>
        <w:t>Oświadczam, że:</w:t>
      </w:r>
    </w:p>
    <w:p w14:paraId="5A6E2451" w14:textId="77777777" w:rsidR="006515DA" w:rsidRPr="006515DA" w:rsidRDefault="006515DA" w:rsidP="002D4CA0">
      <w:pPr>
        <w:numPr>
          <w:ilvl w:val="0"/>
          <w:numId w:val="14"/>
        </w:numPr>
        <w:suppressAutoHyphens w:val="0"/>
        <w:spacing w:line="276" w:lineRule="auto"/>
        <w:ind w:left="567" w:hanging="283"/>
        <w:jc w:val="both"/>
        <w:rPr>
          <w:rFonts w:eastAsia="Calibri"/>
          <w:lang w:eastAsia="en-US"/>
        </w:rPr>
      </w:pPr>
      <w:r w:rsidRPr="006515DA">
        <w:rPr>
          <w:rFonts w:eastAsia="Calibri"/>
          <w:lang w:eastAsia="en-US"/>
        </w:rPr>
        <w:t>podane dane we wniosku oraz informacje zawarte w przedstawionych załącznikach są prawdziwe;</w:t>
      </w:r>
    </w:p>
    <w:p w14:paraId="4E74275E" w14:textId="77777777" w:rsidR="006515DA" w:rsidRPr="006515DA" w:rsidRDefault="006515DA" w:rsidP="002D4CA0">
      <w:pPr>
        <w:numPr>
          <w:ilvl w:val="0"/>
          <w:numId w:val="14"/>
        </w:numPr>
        <w:suppressAutoHyphens w:val="0"/>
        <w:spacing w:line="276" w:lineRule="auto"/>
        <w:ind w:left="567" w:hanging="283"/>
        <w:jc w:val="both"/>
        <w:rPr>
          <w:rFonts w:eastAsia="Calibri"/>
          <w:lang w:eastAsia="en-US"/>
        </w:rPr>
      </w:pPr>
      <w:r w:rsidRPr="006515DA">
        <w:rPr>
          <w:rFonts w:eastAsia="Calibri"/>
          <w:lang w:eastAsia="en-US"/>
        </w:rPr>
        <w:t>jestem świadoma/y odpowiedzialności karnej za podanie we wniosku fałszywych danych;</w:t>
      </w:r>
    </w:p>
    <w:p w14:paraId="59172939" w14:textId="77777777" w:rsidR="006515DA" w:rsidRPr="006515DA" w:rsidRDefault="006515DA" w:rsidP="002D4CA0">
      <w:pPr>
        <w:numPr>
          <w:ilvl w:val="0"/>
          <w:numId w:val="14"/>
        </w:numPr>
        <w:suppressAutoHyphens w:val="0"/>
        <w:spacing w:line="276" w:lineRule="auto"/>
        <w:ind w:left="567" w:hanging="283"/>
        <w:jc w:val="both"/>
        <w:rPr>
          <w:rFonts w:eastAsia="Calibri"/>
          <w:lang w:eastAsia="en-US"/>
        </w:rPr>
      </w:pPr>
      <w:r w:rsidRPr="006515DA">
        <w:rPr>
          <w:rFonts w:eastAsia="Calibri"/>
          <w:lang w:eastAsia="en-US"/>
        </w:rPr>
        <w:t xml:space="preserve"> jestem świadoma/y odpowiedzialności karnej za złożenie fałszywych oświadczeń;</w:t>
      </w:r>
    </w:p>
    <w:p w14:paraId="68955502" w14:textId="77777777" w:rsidR="006515DA" w:rsidRDefault="006515DA" w:rsidP="002D4CA0">
      <w:pPr>
        <w:numPr>
          <w:ilvl w:val="0"/>
          <w:numId w:val="14"/>
        </w:numPr>
        <w:suppressAutoHyphens w:val="0"/>
        <w:spacing w:line="276" w:lineRule="auto"/>
        <w:ind w:left="567" w:hanging="283"/>
        <w:jc w:val="both"/>
        <w:rPr>
          <w:rFonts w:eastAsia="Calibri"/>
          <w:lang w:eastAsia="en-US"/>
        </w:rPr>
      </w:pPr>
      <w:r w:rsidRPr="006515DA">
        <w:rPr>
          <w:rFonts w:eastAsia="Calibri"/>
          <w:lang w:eastAsia="en-US"/>
        </w:rPr>
        <w:t>jestem świadoma/y odpowiedzialności karnej za złożenie fałszywego zaświadczenia.</w:t>
      </w:r>
    </w:p>
    <w:p w14:paraId="43EB1DBF" w14:textId="77777777" w:rsidR="00564A2C" w:rsidRPr="00BA5F2A" w:rsidRDefault="00564A2C" w:rsidP="00AE5D4E">
      <w:pPr>
        <w:numPr>
          <w:ilvl w:val="0"/>
          <w:numId w:val="22"/>
        </w:numPr>
        <w:suppressAutoHyphens w:val="0"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 w:rsidRPr="00564A2C">
        <w:rPr>
          <w:b/>
        </w:rPr>
        <w:t>Przyjmuję do wiadomości, iż przewodniczący komisji rekrutacyjnej może prosić o</w:t>
      </w:r>
      <w:r w:rsidR="00845106">
        <w:rPr>
          <w:b/>
        </w:rPr>
        <w:t> </w:t>
      </w:r>
      <w:r w:rsidRPr="00564A2C">
        <w:rPr>
          <w:b/>
        </w:rPr>
        <w:t>okazanie dokumentów w celu weryfikacji danych podanych we wniosku</w:t>
      </w:r>
      <w:r>
        <w:t>.</w:t>
      </w:r>
    </w:p>
    <w:p w14:paraId="2DE0F112" w14:textId="77777777" w:rsidR="00BA5F2A" w:rsidRPr="006515DA" w:rsidRDefault="00BA5F2A" w:rsidP="00BA5F2A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</w:p>
    <w:p w14:paraId="298CFA5C" w14:textId="77777777" w:rsidR="006515DA" w:rsidRPr="006515DA" w:rsidRDefault="006515DA" w:rsidP="00564A2C">
      <w:pPr>
        <w:tabs>
          <w:tab w:val="left" w:pos="5670"/>
        </w:tabs>
        <w:suppressAutoHyphens w:val="0"/>
        <w:spacing w:before="480"/>
        <w:rPr>
          <w:rFonts w:eastAsia="Calibri"/>
          <w:i/>
          <w:sz w:val="20"/>
          <w:szCs w:val="20"/>
          <w:lang w:eastAsia="en-US"/>
        </w:rPr>
      </w:pPr>
      <w:r w:rsidRPr="006515DA">
        <w:rPr>
          <w:rFonts w:eastAsia="Calibri"/>
          <w:lang w:eastAsia="en-US"/>
        </w:rPr>
        <w:t>………………………….</w:t>
      </w:r>
      <w:r w:rsidRPr="006515DA">
        <w:rPr>
          <w:rFonts w:eastAsia="Calibri"/>
          <w:lang w:eastAsia="en-US"/>
        </w:rPr>
        <w:tab/>
      </w:r>
      <w:r w:rsidR="00635669">
        <w:rPr>
          <w:rFonts w:eastAsia="Calibri"/>
          <w:lang w:eastAsia="en-US"/>
        </w:rPr>
        <w:t xml:space="preserve">      </w:t>
      </w:r>
      <w:r w:rsidRPr="006515DA">
        <w:rPr>
          <w:rFonts w:eastAsia="Calibri"/>
          <w:lang w:eastAsia="en-US"/>
        </w:rPr>
        <w:t>………………………………..</w:t>
      </w:r>
      <w:r w:rsidRPr="006515DA">
        <w:rPr>
          <w:rFonts w:eastAsia="Calibri"/>
          <w:lang w:eastAsia="en-US"/>
        </w:rPr>
        <w:br/>
      </w:r>
      <w:r w:rsidR="00635669">
        <w:rPr>
          <w:rFonts w:eastAsia="Calibri"/>
          <w:i/>
          <w:sz w:val="22"/>
          <w:szCs w:val="22"/>
          <w:vertAlign w:val="superscript"/>
          <w:lang w:eastAsia="en-US"/>
        </w:rPr>
        <w:t xml:space="preserve">               </w:t>
      </w:r>
      <w:r w:rsidR="00FB2613">
        <w:rPr>
          <w:rFonts w:eastAsia="Calibri"/>
          <w:i/>
          <w:sz w:val="22"/>
          <w:szCs w:val="22"/>
          <w:vertAlign w:val="superscript"/>
          <w:lang w:eastAsia="en-US"/>
        </w:rPr>
        <w:t>m</w:t>
      </w:r>
      <w:r w:rsidRPr="00564A2C">
        <w:rPr>
          <w:rFonts w:eastAsia="Calibri"/>
          <w:i/>
          <w:sz w:val="22"/>
          <w:szCs w:val="22"/>
          <w:vertAlign w:val="superscript"/>
          <w:lang w:eastAsia="en-US"/>
        </w:rPr>
        <w:t>iejscowość, data</w:t>
      </w:r>
      <w:r w:rsidRPr="006515DA">
        <w:rPr>
          <w:rFonts w:eastAsia="Calibri"/>
          <w:lang w:eastAsia="en-US"/>
        </w:rPr>
        <w:tab/>
      </w:r>
      <w:r w:rsidR="00635669">
        <w:rPr>
          <w:rFonts w:eastAsia="Calibri"/>
          <w:lang w:eastAsia="en-US"/>
        </w:rPr>
        <w:t xml:space="preserve">            </w:t>
      </w:r>
      <w:r w:rsidR="00FB2613">
        <w:rPr>
          <w:rFonts w:eastAsia="Calibri"/>
          <w:i/>
          <w:vertAlign w:val="superscript"/>
          <w:lang w:eastAsia="en-US"/>
        </w:rPr>
        <w:t>czytelny</w:t>
      </w:r>
      <w:r w:rsidR="00FB2613" w:rsidRPr="006515DA">
        <w:rPr>
          <w:rFonts w:eastAsia="Calibri"/>
          <w:i/>
          <w:vertAlign w:val="superscript"/>
          <w:lang w:eastAsia="en-US"/>
        </w:rPr>
        <w:t xml:space="preserve"> </w:t>
      </w:r>
      <w:r w:rsidR="00FB2613">
        <w:rPr>
          <w:rFonts w:eastAsia="Calibri"/>
          <w:i/>
          <w:vertAlign w:val="superscript"/>
          <w:lang w:eastAsia="en-US"/>
        </w:rPr>
        <w:t>p</w:t>
      </w:r>
      <w:r w:rsidRPr="006515DA">
        <w:rPr>
          <w:rFonts w:eastAsia="Calibri"/>
          <w:i/>
          <w:vertAlign w:val="superscript"/>
          <w:lang w:eastAsia="en-US"/>
        </w:rPr>
        <w:t>odpis</w:t>
      </w:r>
      <w:r w:rsidR="00FB2613">
        <w:rPr>
          <w:rFonts w:eastAsia="Calibri"/>
          <w:i/>
          <w:vertAlign w:val="superscript"/>
          <w:lang w:eastAsia="en-US"/>
        </w:rPr>
        <w:t xml:space="preserve"> </w:t>
      </w:r>
      <w:r w:rsidRPr="006515DA">
        <w:rPr>
          <w:rFonts w:eastAsia="Calibri"/>
          <w:i/>
          <w:vertAlign w:val="superscript"/>
          <w:lang w:eastAsia="en-US"/>
        </w:rPr>
        <w:t xml:space="preserve"> osoby składającej wniosek</w:t>
      </w:r>
    </w:p>
    <w:p w14:paraId="206D6574" w14:textId="77777777" w:rsidR="006515DA" w:rsidRDefault="006515DA" w:rsidP="006515DA">
      <w:pPr>
        <w:suppressAutoHyphens w:val="0"/>
        <w:spacing w:line="259" w:lineRule="auto"/>
        <w:rPr>
          <w:b/>
          <w:i/>
          <w:lang w:eastAsia="zh-TW"/>
        </w:rPr>
      </w:pPr>
    </w:p>
    <w:p w14:paraId="1FD9D84D" w14:textId="77777777" w:rsidR="00A62672" w:rsidRDefault="00A62672" w:rsidP="006515DA">
      <w:pPr>
        <w:suppressAutoHyphens w:val="0"/>
        <w:spacing w:line="259" w:lineRule="auto"/>
        <w:rPr>
          <w:b/>
          <w:i/>
          <w:lang w:eastAsia="zh-TW"/>
        </w:rPr>
      </w:pPr>
    </w:p>
    <w:p w14:paraId="034BCE8E" w14:textId="77777777" w:rsidR="00A62672" w:rsidRDefault="00A62672" w:rsidP="006515DA">
      <w:pPr>
        <w:suppressAutoHyphens w:val="0"/>
        <w:spacing w:line="259" w:lineRule="auto"/>
        <w:rPr>
          <w:b/>
          <w:i/>
          <w:lang w:eastAsia="zh-TW"/>
        </w:rPr>
      </w:pPr>
    </w:p>
    <w:p w14:paraId="0E3FC321" w14:textId="77777777" w:rsidR="00A62672" w:rsidRDefault="00A62672" w:rsidP="006515DA">
      <w:pPr>
        <w:suppressAutoHyphens w:val="0"/>
        <w:spacing w:line="259" w:lineRule="auto"/>
        <w:rPr>
          <w:b/>
          <w:i/>
          <w:lang w:eastAsia="zh-TW"/>
        </w:rPr>
      </w:pPr>
    </w:p>
    <w:p w14:paraId="3F2D7C8B" w14:textId="77777777" w:rsidR="00A62672" w:rsidRDefault="00A62672" w:rsidP="006515DA">
      <w:pPr>
        <w:suppressAutoHyphens w:val="0"/>
        <w:spacing w:line="259" w:lineRule="auto"/>
        <w:rPr>
          <w:b/>
          <w:i/>
          <w:lang w:eastAsia="zh-TW"/>
        </w:rPr>
      </w:pPr>
    </w:p>
    <w:p w14:paraId="4F0FA9C6" w14:textId="77777777" w:rsidR="00A62672" w:rsidRPr="00D31D39" w:rsidRDefault="00A62672" w:rsidP="00A62672">
      <w:pPr>
        <w:pStyle w:val="wzortekst1wzory"/>
        <w:spacing w:line="240" w:lineRule="auto"/>
        <w:ind w:firstLine="0"/>
        <w:jc w:val="center"/>
        <w:rPr>
          <w:rStyle w:val="tekstbold"/>
          <w:rFonts w:ascii="Times New Roman" w:hAnsi="Times New Roman" w:cs="Times New Roman"/>
          <w:bCs/>
        </w:rPr>
      </w:pPr>
      <w:r w:rsidRPr="00D31D39">
        <w:rPr>
          <w:rStyle w:val="tekstbold"/>
          <w:rFonts w:ascii="Times New Roman" w:hAnsi="Times New Roman" w:cs="Times New Roman"/>
          <w:bCs/>
        </w:rPr>
        <w:t>Drogi rodzicu/opiekunie prawny dziecka</w:t>
      </w:r>
    </w:p>
    <w:p w14:paraId="26F1037F" w14:textId="77777777" w:rsidR="00A62672" w:rsidRPr="00D31D39" w:rsidRDefault="00A62672" w:rsidP="00A62672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Cs/>
        </w:rPr>
      </w:pPr>
      <w:r w:rsidRPr="00D31D39">
        <w:rPr>
          <w:rStyle w:val="tekstbold"/>
          <w:rFonts w:ascii="Times New Roman" w:hAnsi="Times New Roman" w:cs="Times New Roman"/>
          <w:bCs/>
        </w:rPr>
        <w:t xml:space="preserve">W związku z przetwarzaniem danych osobowych informujemy, że: </w:t>
      </w:r>
    </w:p>
    <w:p w14:paraId="071FEE91" w14:textId="77777777" w:rsidR="00A62672" w:rsidRPr="00D31D39" w:rsidRDefault="00A62672" w:rsidP="00A62672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  <w:bCs/>
        </w:rPr>
      </w:pPr>
      <w:r w:rsidRPr="00D31D39">
        <w:rPr>
          <w:rStyle w:val="tekstbold"/>
          <w:rFonts w:ascii="Times New Roman" w:hAnsi="Times New Roman" w:cs="Times New Roman"/>
          <w:bCs/>
        </w:rPr>
        <w:t>1.</w:t>
      </w:r>
      <w:r w:rsidRPr="00D31D39">
        <w:rPr>
          <w:rStyle w:val="tekstbold"/>
          <w:rFonts w:ascii="Times New Roman" w:hAnsi="Times New Roman" w:cs="Times New Roman"/>
          <w:bCs/>
        </w:rPr>
        <w:tab/>
        <w:t xml:space="preserve">Administratorem Państwa danych osobowy oraz danych dziecka jest Szkoła Podstawowa im. A. Mickiewicza w Podłopieniu (adres: Podłopień 73, 34-650 Tymbark tel.: 183325072, e-mail: sppodłopien@tymbark.pl). Kontakt z naszym IOD umożliwiamy pod adresem e-mail: iod@pq.net.pl lub poprzez kontakt listowny na adres pocztowy jednostki. </w:t>
      </w:r>
    </w:p>
    <w:p w14:paraId="6F0FD277" w14:textId="77777777" w:rsidR="00A62672" w:rsidRPr="00D31D39" w:rsidRDefault="00A62672" w:rsidP="00A62672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  <w:bCs/>
        </w:rPr>
      </w:pPr>
      <w:r w:rsidRPr="00D31D39">
        <w:rPr>
          <w:rStyle w:val="tekstbold"/>
          <w:rFonts w:ascii="Times New Roman" w:hAnsi="Times New Roman" w:cs="Times New Roman"/>
          <w:bCs/>
        </w:rPr>
        <w:t>2.</w:t>
      </w:r>
      <w:r w:rsidRPr="00D31D39">
        <w:rPr>
          <w:rStyle w:val="tekstbold"/>
          <w:rFonts w:ascii="Times New Roman" w:hAnsi="Times New Roman" w:cs="Times New Roman"/>
          <w:bCs/>
        </w:rPr>
        <w:tab/>
        <w:t>Dane osobowe przetwarzamy w celu realizacji zadań</w:t>
      </w:r>
    </w:p>
    <w:p w14:paraId="4D0A1C5C" w14:textId="77777777" w:rsidR="00A62672" w:rsidRPr="00D31D39" w:rsidRDefault="00A62672" w:rsidP="00A62672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  <w:bCs/>
        </w:rPr>
      </w:pPr>
      <w:r w:rsidRPr="00D31D39">
        <w:rPr>
          <w:rStyle w:val="tekstbold"/>
          <w:rFonts w:ascii="Times New Roman" w:hAnsi="Times New Roman" w:cs="Times New Roman"/>
          <w:bCs/>
        </w:rPr>
        <w:t>•</w:t>
      </w:r>
      <w:r w:rsidRPr="00D31D39">
        <w:rPr>
          <w:rStyle w:val="tekstbold"/>
          <w:rFonts w:ascii="Times New Roman" w:hAnsi="Times New Roman" w:cs="Times New Roman"/>
          <w:bCs/>
        </w:rPr>
        <w:tab/>
        <w:t>rekrutacja dzieci/uczniów do jednostki</w:t>
      </w:r>
    </w:p>
    <w:p w14:paraId="17EEDC73" w14:textId="77777777" w:rsidR="00A62672" w:rsidRPr="00D31D39" w:rsidRDefault="00A62672" w:rsidP="00A62672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  <w:bCs/>
        </w:rPr>
      </w:pPr>
      <w:r w:rsidRPr="00D31D39">
        <w:rPr>
          <w:rStyle w:val="tekstbold"/>
          <w:rFonts w:ascii="Times New Roman" w:hAnsi="Times New Roman" w:cs="Times New Roman"/>
          <w:bCs/>
        </w:rPr>
        <w:t>•</w:t>
      </w:r>
      <w:r w:rsidRPr="00D31D39">
        <w:rPr>
          <w:rStyle w:val="tekstbold"/>
          <w:rFonts w:ascii="Times New Roman" w:hAnsi="Times New Roman" w:cs="Times New Roman"/>
          <w:bCs/>
        </w:rPr>
        <w:tab/>
        <w:t>przygotowanie jednostki na ich pobyt.</w:t>
      </w:r>
    </w:p>
    <w:p w14:paraId="418BF840" w14:textId="77777777" w:rsidR="00A62672" w:rsidRPr="00D31D39" w:rsidRDefault="00A62672" w:rsidP="00A62672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  <w:bCs/>
        </w:rPr>
      </w:pPr>
      <w:r w:rsidRPr="00D31D39">
        <w:rPr>
          <w:rStyle w:val="tekstbold"/>
          <w:rFonts w:ascii="Times New Roman" w:hAnsi="Times New Roman" w:cs="Times New Roman"/>
          <w:bCs/>
        </w:rPr>
        <w:t>3.</w:t>
      </w:r>
      <w:r w:rsidRPr="00D31D39">
        <w:rPr>
          <w:rStyle w:val="tekstbold"/>
          <w:rFonts w:ascii="Times New Roman" w:hAnsi="Times New Roman" w:cs="Times New Roman"/>
          <w:bCs/>
        </w:rPr>
        <w:tab/>
        <w:t>Umożliwiamy Państwu dostęp do danych, ich sprostowanie, żądanie ograniczenia przetwarzania ) i usunięcia danych (nie dotyczy danych przetwarzanych na podstawie przepisów prawa, które musimy wypełnić lub też w interesie publicznym), wniesienie sprzeciwu (dane przetwarzane w interesie publicznym), cofnąć zgodę na przetwarzanie danych przetwarzanych na podstawie Państwa zgody.</w:t>
      </w:r>
    </w:p>
    <w:p w14:paraId="31BF8C3D" w14:textId="77777777" w:rsidR="00A62672" w:rsidRPr="00D31D39" w:rsidRDefault="00A62672" w:rsidP="00A62672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  <w:bCs/>
        </w:rPr>
      </w:pPr>
      <w:r w:rsidRPr="00D31D39">
        <w:rPr>
          <w:rStyle w:val="tekstbold"/>
          <w:rFonts w:ascii="Times New Roman" w:hAnsi="Times New Roman" w:cs="Times New Roman"/>
          <w:bCs/>
        </w:rPr>
        <w:t xml:space="preserve">4. Przysługuje Państwu prawo wniesienia skargi do Prezesa Urzędu Ochrony Danych Osobowych (ul. Stawki 2, 00-193 Warszawa). </w:t>
      </w:r>
    </w:p>
    <w:p w14:paraId="1C73C399" w14:textId="77777777" w:rsidR="00A62672" w:rsidRPr="00D31D39" w:rsidRDefault="00A62672" w:rsidP="00A62672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  <w:bCs/>
          <w:color w:val="FF0000"/>
        </w:rPr>
      </w:pPr>
      <w:r w:rsidRPr="00D31D39">
        <w:rPr>
          <w:rStyle w:val="tekstbold"/>
          <w:rFonts w:ascii="Times New Roman" w:hAnsi="Times New Roman" w:cs="Times New Roman"/>
          <w:bCs/>
        </w:rPr>
        <w:t>5. Szersze informacje na temat przetwarzania danych przez naszą jednostkę w celach rekrutacyjnych uzyskają Państwo na stronie internetowej jednostki pod adresem https://sppodlopien.tymbark.pl/pl/1656/0/rodo.html oraz na</w:t>
      </w:r>
      <w:r w:rsidRPr="00D31D39">
        <w:rPr>
          <w:rStyle w:val="tekstbold"/>
          <w:rFonts w:ascii="Times New Roman" w:hAnsi="Times New Roman" w:cs="Times New Roman"/>
          <w:bCs/>
          <w:color w:val="auto"/>
        </w:rPr>
        <w:t xml:space="preserve"> tablicy ogłoszeń przy wejściu do budynku.</w:t>
      </w:r>
    </w:p>
    <w:p w14:paraId="20238A58" w14:textId="77777777" w:rsidR="00A62672" w:rsidRPr="00D31D39" w:rsidRDefault="00A62672" w:rsidP="00A62672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  <w:bCs/>
        </w:rPr>
      </w:pPr>
      <w:r w:rsidRPr="00D31D39">
        <w:rPr>
          <w:rStyle w:val="tekstbold"/>
          <w:rFonts w:ascii="Times New Roman" w:hAnsi="Times New Roman" w:cs="Times New Roman"/>
          <w:bCs/>
        </w:rPr>
        <w:t>6.</w:t>
      </w:r>
      <w:r w:rsidRPr="00D31D39">
        <w:rPr>
          <w:rStyle w:val="tekstbold"/>
          <w:rFonts w:ascii="Times New Roman" w:hAnsi="Times New Roman" w:cs="Times New Roman"/>
          <w:bCs/>
        </w:rPr>
        <w:tab/>
        <w:t xml:space="preserve">W przypadku przyjęcia dziecka do jednostki nastąpi zmiana celu przetwarzania danych i będziemy przetwarzać Państwa dane i dziecka w celach: </w:t>
      </w:r>
    </w:p>
    <w:p w14:paraId="0E7F0992" w14:textId="77777777" w:rsidR="00A62672" w:rsidRPr="00D31D39" w:rsidRDefault="00A62672" w:rsidP="00A62672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  <w:bCs/>
        </w:rPr>
      </w:pPr>
      <w:r w:rsidRPr="00D31D39">
        <w:rPr>
          <w:rStyle w:val="tekstbold"/>
          <w:rFonts w:ascii="Times New Roman" w:hAnsi="Times New Roman" w:cs="Times New Roman"/>
          <w:bCs/>
        </w:rPr>
        <w:t>•</w:t>
      </w:r>
      <w:r w:rsidRPr="00D31D39">
        <w:rPr>
          <w:rStyle w:val="tekstbold"/>
          <w:rFonts w:ascii="Times New Roman" w:hAnsi="Times New Roman" w:cs="Times New Roman"/>
          <w:bCs/>
        </w:rPr>
        <w:tab/>
        <w:t>dydaktycznych, opiekuńczych i wychowawczych,</w:t>
      </w:r>
    </w:p>
    <w:p w14:paraId="3A9ED0F9" w14:textId="77777777" w:rsidR="00A62672" w:rsidRPr="00D31D39" w:rsidRDefault="00A62672" w:rsidP="00A62672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  <w:bCs/>
        </w:rPr>
      </w:pPr>
      <w:r w:rsidRPr="00D31D39">
        <w:rPr>
          <w:rStyle w:val="tekstbold"/>
          <w:rFonts w:ascii="Times New Roman" w:hAnsi="Times New Roman" w:cs="Times New Roman"/>
          <w:bCs/>
        </w:rPr>
        <w:t>•</w:t>
      </w:r>
      <w:r w:rsidRPr="00D31D39">
        <w:rPr>
          <w:rStyle w:val="tekstbold"/>
          <w:rFonts w:ascii="Times New Roman" w:hAnsi="Times New Roman" w:cs="Times New Roman"/>
          <w:bCs/>
        </w:rPr>
        <w:tab/>
        <w:t>promocji jednostki.</w:t>
      </w:r>
    </w:p>
    <w:p w14:paraId="79C3BD5D" w14:textId="77777777" w:rsidR="00A62672" w:rsidRPr="00D31D39" w:rsidRDefault="00A62672" w:rsidP="00A62672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  <w:bCs/>
        </w:rPr>
      </w:pPr>
      <w:r w:rsidRPr="00D31D39">
        <w:rPr>
          <w:rStyle w:val="tekstbold"/>
          <w:rFonts w:ascii="Times New Roman" w:hAnsi="Times New Roman" w:cs="Times New Roman"/>
          <w:bCs/>
        </w:rPr>
        <w:t>Dane do nowych celów przetwarzania pozyskamy z dokumentacji rekrutacyjnej, z bazy centralnej SIO lub bezpośrednio od rodziców (opiekunów prawnych).</w:t>
      </w:r>
    </w:p>
    <w:p w14:paraId="6544A1FA" w14:textId="77777777" w:rsidR="00A62672" w:rsidRPr="00D31D39" w:rsidRDefault="00A62672" w:rsidP="00A62672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  <w:bCs/>
        </w:rPr>
      </w:pPr>
      <w:r w:rsidRPr="00D31D39">
        <w:rPr>
          <w:rStyle w:val="tekstbold"/>
          <w:rFonts w:ascii="Times New Roman" w:hAnsi="Times New Roman" w:cs="Times New Roman"/>
          <w:bCs/>
        </w:rPr>
        <w:t>7.</w:t>
      </w:r>
      <w:r w:rsidRPr="00D31D39">
        <w:rPr>
          <w:rStyle w:val="tekstbold"/>
          <w:rFonts w:ascii="Times New Roman" w:hAnsi="Times New Roman" w:cs="Times New Roman"/>
          <w:bCs/>
        </w:rPr>
        <w:tab/>
        <w:t>W nowych celach przetwarzania będą przysługiwały analogiczne prawa jak opisane w pkt. 3 i 4.</w:t>
      </w:r>
    </w:p>
    <w:p w14:paraId="1506E424" w14:textId="77777777" w:rsidR="00A62672" w:rsidRPr="00D31D39" w:rsidRDefault="00A62672" w:rsidP="00A62672">
      <w:pPr>
        <w:pStyle w:val="wzortekst1wzory"/>
        <w:spacing w:line="240" w:lineRule="auto"/>
        <w:rPr>
          <w:rStyle w:val="tekstbold"/>
          <w:rFonts w:ascii="Times New Roman" w:hAnsi="Times New Roman" w:cs="Times New Roman"/>
          <w:b w:val="0"/>
          <w:bCs/>
        </w:rPr>
      </w:pPr>
      <w:r w:rsidRPr="00D31D39">
        <w:rPr>
          <w:rStyle w:val="tekstbold"/>
          <w:rFonts w:ascii="Times New Roman" w:hAnsi="Times New Roman" w:cs="Times New Roman"/>
          <w:bCs/>
        </w:rPr>
        <w:t>8.</w:t>
      </w:r>
      <w:r w:rsidRPr="00D31D39">
        <w:rPr>
          <w:rStyle w:val="tekstbold"/>
          <w:rFonts w:ascii="Times New Roman" w:hAnsi="Times New Roman" w:cs="Times New Roman"/>
          <w:bCs/>
        </w:rPr>
        <w:tab/>
        <w:t>Szersze informacje na temat przetwarzania danych przez naszą jednostkę w celach dydaktycznych, opiekuńczych, wychowawczych i promocyjnych uzyskają Państwo na stronie internetowej jednostki pod adresem https://sppodlopien.tymbark.pl/pl/1656/0/rodo.html oraz</w:t>
      </w:r>
      <w:r w:rsidRPr="00D31D39">
        <w:rPr>
          <w:rStyle w:val="tekstbold"/>
          <w:rFonts w:ascii="Times New Roman" w:hAnsi="Times New Roman" w:cs="Times New Roman"/>
          <w:bCs/>
          <w:color w:val="FF0000"/>
        </w:rPr>
        <w:t xml:space="preserve"> </w:t>
      </w:r>
      <w:r w:rsidRPr="00D31D39">
        <w:rPr>
          <w:rStyle w:val="tekstbold"/>
          <w:rFonts w:ascii="Times New Roman" w:hAnsi="Times New Roman" w:cs="Times New Roman"/>
          <w:bCs/>
          <w:color w:val="auto"/>
        </w:rPr>
        <w:t>na tablicy ogłoszeń przy wejściu do budynku.</w:t>
      </w:r>
    </w:p>
    <w:p w14:paraId="446AF745" w14:textId="77777777" w:rsidR="00A62672" w:rsidRPr="00D31D39" w:rsidRDefault="00A62672" w:rsidP="00A62672">
      <w:pPr>
        <w:pStyle w:val="wzortekst1wzory"/>
        <w:spacing w:line="240" w:lineRule="auto"/>
        <w:ind w:firstLine="0"/>
        <w:rPr>
          <w:rStyle w:val="tekstbold"/>
          <w:rFonts w:ascii="Times New Roman" w:hAnsi="Times New Roman" w:cs="Times New Roman"/>
          <w:b w:val="0"/>
          <w:bCs/>
        </w:rPr>
      </w:pPr>
    </w:p>
    <w:p w14:paraId="569CE2C3" w14:textId="77777777" w:rsidR="00A62672" w:rsidRPr="006515DA" w:rsidRDefault="00A62672" w:rsidP="00A62672">
      <w:pPr>
        <w:tabs>
          <w:tab w:val="left" w:pos="5670"/>
        </w:tabs>
        <w:suppressAutoHyphens w:val="0"/>
        <w:spacing w:before="480"/>
        <w:rPr>
          <w:rFonts w:eastAsia="Calibri"/>
          <w:i/>
          <w:sz w:val="20"/>
          <w:szCs w:val="20"/>
          <w:lang w:eastAsia="en-US"/>
        </w:rPr>
      </w:pPr>
      <w:r w:rsidRPr="006515DA">
        <w:rPr>
          <w:rFonts w:eastAsia="Calibri"/>
          <w:lang w:eastAsia="en-US"/>
        </w:rPr>
        <w:t>………………………….</w:t>
      </w:r>
      <w:r w:rsidRPr="006515DA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</w:t>
      </w:r>
      <w:r w:rsidRPr="006515DA">
        <w:rPr>
          <w:rFonts w:eastAsia="Calibri"/>
          <w:lang w:eastAsia="en-US"/>
        </w:rPr>
        <w:t>………………………………..</w:t>
      </w:r>
      <w:r w:rsidRPr="006515DA">
        <w:rPr>
          <w:rFonts w:eastAsia="Calibri"/>
          <w:lang w:eastAsia="en-US"/>
        </w:rPr>
        <w:br/>
      </w:r>
      <w:r>
        <w:rPr>
          <w:rFonts w:eastAsia="Calibri"/>
          <w:i/>
          <w:sz w:val="22"/>
          <w:szCs w:val="22"/>
          <w:vertAlign w:val="superscript"/>
          <w:lang w:eastAsia="en-US"/>
        </w:rPr>
        <w:t xml:space="preserve">               m</w:t>
      </w:r>
      <w:r w:rsidRPr="00564A2C">
        <w:rPr>
          <w:rFonts w:eastAsia="Calibri"/>
          <w:i/>
          <w:sz w:val="22"/>
          <w:szCs w:val="22"/>
          <w:vertAlign w:val="superscript"/>
          <w:lang w:eastAsia="en-US"/>
        </w:rPr>
        <w:t>iejscowość, data</w:t>
      </w:r>
      <w:r w:rsidRPr="006515DA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</w:t>
      </w:r>
      <w:r>
        <w:rPr>
          <w:rFonts w:eastAsia="Calibri"/>
          <w:i/>
          <w:vertAlign w:val="superscript"/>
          <w:lang w:eastAsia="en-US"/>
        </w:rPr>
        <w:t>czytelny</w:t>
      </w:r>
      <w:r w:rsidRPr="006515DA">
        <w:rPr>
          <w:rFonts w:eastAsia="Calibri"/>
          <w:i/>
          <w:vertAlign w:val="superscript"/>
          <w:lang w:eastAsia="en-US"/>
        </w:rPr>
        <w:t xml:space="preserve"> </w:t>
      </w:r>
      <w:r>
        <w:rPr>
          <w:rFonts w:eastAsia="Calibri"/>
          <w:i/>
          <w:vertAlign w:val="superscript"/>
          <w:lang w:eastAsia="en-US"/>
        </w:rPr>
        <w:t>p</w:t>
      </w:r>
      <w:r w:rsidRPr="006515DA">
        <w:rPr>
          <w:rFonts w:eastAsia="Calibri"/>
          <w:i/>
          <w:vertAlign w:val="superscript"/>
          <w:lang w:eastAsia="en-US"/>
        </w:rPr>
        <w:t>odpis</w:t>
      </w:r>
      <w:r>
        <w:rPr>
          <w:rFonts w:eastAsia="Calibri"/>
          <w:i/>
          <w:vertAlign w:val="superscript"/>
          <w:lang w:eastAsia="en-US"/>
        </w:rPr>
        <w:t xml:space="preserve"> </w:t>
      </w:r>
      <w:r w:rsidRPr="006515DA">
        <w:rPr>
          <w:rFonts w:eastAsia="Calibri"/>
          <w:i/>
          <w:vertAlign w:val="superscript"/>
          <w:lang w:eastAsia="en-US"/>
        </w:rPr>
        <w:t xml:space="preserve"> osoby składającej wniosek</w:t>
      </w:r>
    </w:p>
    <w:p w14:paraId="5BB444BB" w14:textId="77777777" w:rsidR="00A62672" w:rsidRDefault="00A62672" w:rsidP="006515DA">
      <w:pPr>
        <w:suppressAutoHyphens w:val="0"/>
        <w:spacing w:line="259" w:lineRule="auto"/>
        <w:rPr>
          <w:b/>
          <w:i/>
          <w:lang w:eastAsia="zh-TW"/>
        </w:rPr>
      </w:pPr>
    </w:p>
    <w:sectPr w:rsidR="00A62672" w:rsidSect="00C804BA">
      <w:headerReference w:type="default" r:id="rId8"/>
      <w:footerReference w:type="default" r:id="rId9"/>
      <w:pgSz w:w="11906" w:h="16838" w:code="9"/>
      <w:pgMar w:top="1134" w:right="1134" w:bottom="851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E45C" w14:textId="77777777" w:rsidR="007A4F0A" w:rsidRDefault="007A4F0A">
      <w:r>
        <w:separator/>
      </w:r>
    </w:p>
  </w:endnote>
  <w:endnote w:type="continuationSeparator" w:id="0">
    <w:p w14:paraId="3A19C828" w14:textId="77777777" w:rsidR="007A4F0A" w:rsidRDefault="007A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DCD3" w14:textId="77777777" w:rsidR="006515DA" w:rsidRDefault="006515DA">
    <w:pPr>
      <w:pStyle w:val="Stopka"/>
      <w:jc w:val="right"/>
      <w:rPr>
        <w:i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9B230A">
      <w:rPr>
        <w:noProof/>
      </w:rPr>
      <w:t>4</w:t>
    </w:r>
    <w:r>
      <w:fldChar w:fldCharType="end"/>
    </w:r>
  </w:p>
  <w:p w14:paraId="12225223" w14:textId="77777777" w:rsidR="006515DA" w:rsidRDefault="006515DA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5AEE" w14:textId="77777777" w:rsidR="007A4F0A" w:rsidRDefault="007A4F0A">
      <w:r>
        <w:separator/>
      </w:r>
    </w:p>
  </w:footnote>
  <w:footnote w:type="continuationSeparator" w:id="0">
    <w:p w14:paraId="2B4554B1" w14:textId="77777777" w:rsidR="007A4F0A" w:rsidRDefault="007A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F09C" w14:textId="77777777" w:rsidR="00845106" w:rsidRDefault="00845106" w:rsidP="00845106">
    <w:pPr>
      <w:ind w:firstLine="5812"/>
      <w:rPr>
        <w:sz w:val="16"/>
        <w:szCs w:val="16"/>
      </w:rPr>
    </w:pPr>
    <w:r>
      <w:rPr>
        <w:sz w:val="16"/>
        <w:szCs w:val="16"/>
      </w:rPr>
      <w:t xml:space="preserve">załącznik nr 1 </w:t>
    </w:r>
  </w:p>
  <w:p w14:paraId="3AF96C3C" w14:textId="77777777" w:rsidR="00845106" w:rsidRDefault="00845106" w:rsidP="00EA09DD">
    <w:pPr>
      <w:ind w:firstLine="5812"/>
      <w:rPr>
        <w:sz w:val="16"/>
        <w:szCs w:val="16"/>
      </w:rPr>
    </w:pPr>
    <w:r>
      <w:rPr>
        <w:sz w:val="16"/>
        <w:szCs w:val="16"/>
      </w:rPr>
      <w:t>do Zarządzenia Nr SG.0050.</w:t>
    </w:r>
    <w:r w:rsidR="0014188C">
      <w:rPr>
        <w:sz w:val="16"/>
        <w:szCs w:val="16"/>
      </w:rPr>
      <w:t>37</w:t>
    </w:r>
    <w:r>
      <w:rPr>
        <w:sz w:val="16"/>
        <w:szCs w:val="16"/>
      </w:rPr>
      <w:t>.202</w:t>
    </w:r>
    <w:r w:rsidR="00D432B8">
      <w:rPr>
        <w:sz w:val="16"/>
        <w:szCs w:val="16"/>
      </w:rPr>
      <w:t>5</w:t>
    </w:r>
  </w:p>
  <w:p w14:paraId="0DBA124A" w14:textId="77777777" w:rsidR="00845106" w:rsidRPr="00845106" w:rsidRDefault="00845106" w:rsidP="00845106">
    <w:pPr>
      <w:ind w:firstLine="5812"/>
    </w:pPr>
    <w:r>
      <w:rPr>
        <w:sz w:val="16"/>
        <w:szCs w:val="16"/>
      </w:rPr>
      <w:t xml:space="preserve">Wójta Gminy Tymbark  z dnia </w:t>
    </w:r>
    <w:r w:rsidR="00D432B8">
      <w:rPr>
        <w:sz w:val="16"/>
        <w:szCs w:val="16"/>
      </w:rPr>
      <w:t>21</w:t>
    </w:r>
    <w:r>
      <w:rPr>
        <w:sz w:val="16"/>
        <w:szCs w:val="16"/>
      </w:rPr>
      <w:t xml:space="preserve"> lutego  202</w:t>
    </w:r>
    <w:r w:rsidR="00D432B8">
      <w:rPr>
        <w:sz w:val="16"/>
        <w:szCs w:val="16"/>
      </w:rPr>
      <w:t>5</w:t>
    </w:r>
    <w:r>
      <w:rPr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" w15:restartNumberingAfterBreak="0">
    <w:nsid w:val="00000002"/>
    <w:multiLevelType w:val="singleLevel"/>
    <w:tmpl w:val="765C3756"/>
    <w:lvl w:ilvl="0">
      <w:start w:val="1"/>
      <w:numFmt w:val="upperRoman"/>
      <w:lvlText w:val="%1."/>
      <w:lvlJc w:val="left"/>
      <w:pPr>
        <w:ind w:left="1440" w:hanging="360"/>
      </w:pPr>
      <w:rPr>
        <w:rFonts w:hint="default"/>
        <w:b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PSMT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19323BE"/>
    <w:multiLevelType w:val="hybridMultilevel"/>
    <w:tmpl w:val="B832EE8E"/>
    <w:lvl w:ilvl="0" w:tplc="09A8D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A048AF"/>
    <w:multiLevelType w:val="hybridMultilevel"/>
    <w:tmpl w:val="42F296EA"/>
    <w:lvl w:ilvl="0" w:tplc="98187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E2B95"/>
    <w:multiLevelType w:val="hybridMultilevel"/>
    <w:tmpl w:val="721AE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26D17"/>
    <w:multiLevelType w:val="hybridMultilevel"/>
    <w:tmpl w:val="4814BE98"/>
    <w:lvl w:ilvl="0" w:tplc="698A51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D5815C0"/>
    <w:multiLevelType w:val="hybridMultilevel"/>
    <w:tmpl w:val="367EEF7E"/>
    <w:lvl w:ilvl="0" w:tplc="387092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D3552E"/>
    <w:multiLevelType w:val="hybridMultilevel"/>
    <w:tmpl w:val="2D0C7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63AFC"/>
    <w:multiLevelType w:val="hybridMultilevel"/>
    <w:tmpl w:val="59B6F91C"/>
    <w:lvl w:ilvl="0" w:tplc="67406E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E3D4FBB"/>
    <w:multiLevelType w:val="hybridMultilevel"/>
    <w:tmpl w:val="5BD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47200"/>
    <w:multiLevelType w:val="hybridMultilevel"/>
    <w:tmpl w:val="5532CE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5B541A1"/>
    <w:multiLevelType w:val="hybridMultilevel"/>
    <w:tmpl w:val="954C3376"/>
    <w:lvl w:ilvl="0" w:tplc="DF60E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78C2DB3"/>
    <w:multiLevelType w:val="hybridMultilevel"/>
    <w:tmpl w:val="BC40914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A1F7F28"/>
    <w:multiLevelType w:val="hybridMultilevel"/>
    <w:tmpl w:val="2E9C93C2"/>
    <w:lvl w:ilvl="0" w:tplc="00F40A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94A43"/>
    <w:multiLevelType w:val="hybridMultilevel"/>
    <w:tmpl w:val="87EA8E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87D27"/>
    <w:multiLevelType w:val="hybridMultilevel"/>
    <w:tmpl w:val="D1C86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93395"/>
    <w:multiLevelType w:val="hybridMultilevel"/>
    <w:tmpl w:val="C7E41464"/>
    <w:lvl w:ilvl="0" w:tplc="BE7C4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24459">
    <w:abstractNumId w:val="0"/>
  </w:num>
  <w:num w:numId="2" w16cid:durableId="337661323">
    <w:abstractNumId w:val="1"/>
  </w:num>
  <w:num w:numId="3" w16cid:durableId="265430884">
    <w:abstractNumId w:val="2"/>
  </w:num>
  <w:num w:numId="4" w16cid:durableId="1656688221">
    <w:abstractNumId w:val="3"/>
  </w:num>
  <w:num w:numId="5" w16cid:durableId="1216620908">
    <w:abstractNumId w:val="4"/>
  </w:num>
  <w:num w:numId="6" w16cid:durableId="1410347087">
    <w:abstractNumId w:val="5"/>
  </w:num>
  <w:num w:numId="7" w16cid:durableId="19856963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38922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7206242">
    <w:abstractNumId w:val="11"/>
  </w:num>
  <w:num w:numId="10" w16cid:durableId="2026397979">
    <w:abstractNumId w:val="19"/>
  </w:num>
  <w:num w:numId="11" w16cid:durableId="153297366">
    <w:abstractNumId w:val="14"/>
  </w:num>
  <w:num w:numId="12" w16cid:durableId="895091298">
    <w:abstractNumId w:val="13"/>
  </w:num>
  <w:num w:numId="13" w16cid:durableId="251469896">
    <w:abstractNumId w:val="8"/>
  </w:num>
  <w:num w:numId="14" w16cid:durableId="660038224">
    <w:abstractNumId w:val="16"/>
  </w:num>
  <w:num w:numId="15" w16cid:durableId="1420827131">
    <w:abstractNumId w:val="15"/>
  </w:num>
  <w:num w:numId="16" w16cid:durableId="1449471613">
    <w:abstractNumId w:val="20"/>
  </w:num>
  <w:num w:numId="17" w16cid:durableId="1010714361">
    <w:abstractNumId w:val="10"/>
  </w:num>
  <w:num w:numId="18" w16cid:durableId="255404488">
    <w:abstractNumId w:val="18"/>
  </w:num>
  <w:num w:numId="19" w16cid:durableId="238252713">
    <w:abstractNumId w:val="17"/>
  </w:num>
  <w:num w:numId="20" w16cid:durableId="303703715">
    <w:abstractNumId w:val="7"/>
  </w:num>
  <w:num w:numId="21" w16cid:durableId="2110657371">
    <w:abstractNumId w:val="6"/>
  </w:num>
  <w:num w:numId="22" w16cid:durableId="1287079745">
    <w:abstractNumId w:val="12"/>
  </w:num>
  <w:num w:numId="23" w16cid:durableId="1170487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EE"/>
    <w:rsid w:val="0000024B"/>
    <w:rsid w:val="00055B36"/>
    <w:rsid w:val="00056273"/>
    <w:rsid w:val="000702EA"/>
    <w:rsid w:val="00081381"/>
    <w:rsid w:val="00082D8B"/>
    <w:rsid w:val="00087B9A"/>
    <w:rsid w:val="001104D9"/>
    <w:rsid w:val="0014188C"/>
    <w:rsid w:val="001908F1"/>
    <w:rsid w:val="00192C7C"/>
    <w:rsid w:val="00194CCF"/>
    <w:rsid w:val="001A3F69"/>
    <w:rsid w:val="001C1373"/>
    <w:rsid w:val="002407BC"/>
    <w:rsid w:val="002509A2"/>
    <w:rsid w:val="002D4CA0"/>
    <w:rsid w:val="002D4F4F"/>
    <w:rsid w:val="002E0A5D"/>
    <w:rsid w:val="002F49A5"/>
    <w:rsid w:val="003067DA"/>
    <w:rsid w:val="00373568"/>
    <w:rsid w:val="003C134F"/>
    <w:rsid w:val="00455BEE"/>
    <w:rsid w:val="004851D4"/>
    <w:rsid w:val="004C0FE3"/>
    <w:rsid w:val="004E15DF"/>
    <w:rsid w:val="00504543"/>
    <w:rsid w:val="005062E3"/>
    <w:rsid w:val="00532113"/>
    <w:rsid w:val="0054310C"/>
    <w:rsid w:val="00564A2C"/>
    <w:rsid w:val="00576797"/>
    <w:rsid w:val="005E666F"/>
    <w:rsid w:val="00635669"/>
    <w:rsid w:val="006407AF"/>
    <w:rsid w:val="006515DA"/>
    <w:rsid w:val="0065588B"/>
    <w:rsid w:val="00683CCC"/>
    <w:rsid w:val="006A5916"/>
    <w:rsid w:val="00710499"/>
    <w:rsid w:val="007506AB"/>
    <w:rsid w:val="00756C1E"/>
    <w:rsid w:val="00763AE1"/>
    <w:rsid w:val="0076626E"/>
    <w:rsid w:val="00767F5A"/>
    <w:rsid w:val="0078575E"/>
    <w:rsid w:val="00793EF8"/>
    <w:rsid w:val="007A4F0A"/>
    <w:rsid w:val="00801C6D"/>
    <w:rsid w:val="00810F07"/>
    <w:rsid w:val="00845106"/>
    <w:rsid w:val="008742A0"/>
    <w:rsid w:val="008F72EC"/>
    <w:rsid w:val="00906AC0"/>
    <w:rsid w:val="00920B77"/>
    <w:rsid w:val="00962779"/>
    <w:rsid w:val="00985AEA"/>
    <w:rsid w:val="009B230A"/>
    <w:rsid w:val="00A10151"/>
    <w:rsid w:val="00A62672"/>
    <w:rsid w:val="00A742E0"/>
    <w:rsid w:val="00AE5D4E"/>
    <w:rsid w:val="00B04091"/>
    <w:rsid w:val="00B5638C"/>
    <w:rsid w:val="00BA5F2A"/>
    <w:rsid w:val="00BB15B5"/>
    <w:rsid w:val="00BC0FDA"/>
    <w:rsid w:val="00BD3A29"/>
    <w:rsid w:val="00C1797B"/>
    <w:rsid w:val="00C804BA"/>
    <w:rsid w:val="00CA6A56"/>
    <w:rsid w:val="00CD57AB"/>
    <w:rsid w:val="00CF0AB8"/>
    <w:rsid w:val="00D14063"/>
    <w:rsid w:val="00D432B8"/>
    <w:rsid w:val="00D77B6D"/>
    <w:rsid w:val="00D8098A"/>
    <w:rsid w:val="00D90DBE"/>
    <w:rsid w:val="00DB08EC"/>
    <w:rsid w:val="00DF1D08"/>
    <w:rsid w:val="00DF2211"/>
    <w:rsid w:val="00E0129F"/>
    <w:rsid w:val="00E04F36"/>
    <w:rsid w:val="00E06A83"/>
    <w:rsid w:val="00E43C6B"/>
    <w:rsid w:val="00EA09DD"/>
    <w:rsid w:val="00EF22D8"/>
    <w:rsid w:val="00F40E28"/>
    <w:rsid w:val="00F516C6"/>
    <w:rsid w:val="00F7280C"/>
    <w:rsid w:val="00F968C2"/>
    <w:rsid w:val="00FA0BD8"/>
    <w:rsid w:val="00FB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A8EE2A"/>
  <w15:chartTrackingRefBased/>
  <w15:docId w15:val="{E0F89C47-85DC-45ED-A60A-1E1B724B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TimesNewRomanPSMT" w:hint="default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Cs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Times New Roman" w:hint="default"/>
      <w:sz w:val="22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eastAsia="Times New Roman" w:hAnsi="Symbol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</w:rPr>
  </w:style>
  <w:style w:type="character" w:styleId="Hipercze">
    <w:name w:val="Hyperlink"/>
    <w:rPr>
      <w:strike w:val="0"/>
      <w:dstrike w:val="0"/>
      <w:color w:val="03337B"/>
      <w:u w:val="none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komentarza1">
    <w:name w:val="Tekst komentarza1"/>
    <w:basedOn w:val="Normalny"/>
    <w:rPr>
      <w:rFonts w:ascii="Calibri" w:eastAsia="Calibri" w:hAnsi="Calibri" w:cs="Calibri"/>
      <w:sz w:val="20"/>
      <w:szCs w:val="20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797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576797"/>
    <w:rPr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576797"/>
    <w:pPr>
      <w:suppressAutoHyphens w:val="0"/>
      <w:spacing w:line="256" w:lineRule="auto"/>
      <w:ind w:left="720"/>
      <w:contextualSpacing/>
    </w:pPr>
    <w:rPr>
      <w:rFonts w:ascii="Calibri" w:hAnsi="Calibri"/>
      <w:sz w:val="22"/>
      <w:szCs w:val="22"/>
      <w:lang w:eastAsia="zh-TW"/>
    </w:rPr>
  </w:style>
  <w:style w:type="paragraph" w:customStyle="1" w:styleId="wzortekst1wzory">
    <w:name w:val="wzor tekst1 (wzory)"/>
    <w:basedOn w:val="Normalny"/>
    <w:uiPriority w:val="99"/>
    <w:rsid w:val="00A62672"/>
    <w:pPr>
      <w:widowControl w:val="0"/>
      <w:suppressAutoHyphens w:val="0"/>
      <w:autoSpaceDE w:val="0"/>
      <w:autoSpaceDN w:val="0"/>
      <w:adjustRightInd w:val="0"/>
      <w:spacing w:before="283" w:line="300" w:lineRule="atLeast"/>
      <w:ind w:firstLine="397"/>
      <w:jc w:val="both"/>
      <w:textAlignment w:val="center"/>
    </w:pPr>
    <w:rPr>
      <w:rFonts w:ascii="Book Antiqua" w:hAnsi="Book Antiqua" w:cs="Book Antiqua"/>
      <w:color w:val="000000"/>
      <w:sz w:val="22"/>
      <w:szCs w:val="22"/>
      <w:lang w:eastAsia="pl-PL"/>
    </w:rPr>
  </w:style>
  <w:style w:type="character" w:customStyle="1" w:styleId="tekstbold">
    <w:name w:val="tekst_bold"/>
    <w:uiPriority w:val="99"/>
    <w:rsid w:val="00A6267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9D9E6-180D-4D08-9BB1-FDCC6DC7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Rekrutacja do przedszkoli</dc:subject>
  <dc:creator>Liliana Zientecka</dc:creator>
  <cp:keywords/>
  <cp:lastModifiedBy>PC</cp:lastModifiedBy>
  <cp:revision>2</cp:revision>
  <cp:lastPrinted>2025-02-26T06:52:00Z</cp:lastPrinted>
  <dcterms:created xsi:type="dcterms:W3CDTF">2026-02-19T07:34:00Z</dcterms:created>
  <dcterms:modified xsi:type="dcterms:W3CDTF">2026-02-19T07:34:00Z</dcterms:modified>
</cp:coreProperties>
</file>